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9CB" w:rsidRPr="0078586F" w:rsidRDefault="00DB19CB" w:rsidP="00D50B8D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8586F">
        <w:rPr>
          <w:rFonts w:ascii="Times New Roman" w:hAnsi="Times New Roman" w:cs="Times New Roman"/>
          <w:sz w:val="20"/>
          <w:szCs w:val="20"/>
        </w:rPr>
        <w:t xml:space="preserve">Договор об оказании </w:t>
      </w:r>
    </w:p>
    <w:p w:rsidR="00386583" w:rsidRDefault="00DB19CB" w:rsidP="00D50B8D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8586F">
        <w:rPr>
          <w:rFonts w:ascii="Times New Roman" w:hAnsi="Times New Roman" w:cs="Times New Roman"/>
          <w:sz w:val="20"/>
          <w:szCs w:val="20"/>
        </w:rPr>
        <w:t>платных дополнительных образовательных услуг</w:t>
      </w:r>
      <w:r w:rsidR="00D50B8D" w:rsidRPr="0078586F">
        <w:rPr>
          <w:rFonts w:ascii="Times New Roman" w:hAnsi="Times New Roman" w:cs="Times New Roman"/>
          <w:sz w:val="20"/>
          <w:szCs w:val="20"/>
        </w:rPr>
        <w:t xml:space="preserve"> </w:t>
      </w:r>
      <w:r w:rsidR="00386583">
        <w:rPr>
          <w:rFonts w:ascii="Times New Roman" w:hAnsi="Times New Roman" w:cs="Times New Roman"/>
          <w:sz w:val="20"/>
          <w:szCs w:val="20"/>
        </w:rPr>
        <w:t>между МБДОУ «Детский сад № 1 «Колокольчик» и родителем (законным представителем)</w:t>
      </w:r>
    </w:p>
    <w:p w:rsidR="00DB19CB" w:rsidRPr="0078586F" w:rsidRDefault="00DB19CB" w:rsidP="00D50B8D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75"/>
      </w:tblGrid>
      <w:tr w:rsidR="00D50B8D" w:rsidRPr="0078586F" w:rsidTr="00386583">
        <w:trPr>
          <w:trHeight w:val="202"/>
        </w:trPr>
        <w:tc>
          <w:tcPr>
            <w:tcW w:w="4674" w:type="dxa"/>
          </w:tcPr>
          <w:p w:rsidR="00D50B8D" w:rsidRPr="0078586F" w:rsidRDefault="00D50B8D" w:rsidP="0038658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86F"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                                                                                      </w:t>
            </w:r>
          </w:p>
        </w:tc>
        <w:tc>
          <w:tcPr>
            <w:tcW w:w="4675" w:type="dxa"/>
          </w:tcPr>
          <w:p w:rsidR="00D50B8D" w:rsidRPr="0078586F" w:rsidRDefault="00D50B8D" w:rsidP="0078586F">
            <w:pPr>
              <w:kinsoku w:val="0"/>
              <w:overflowPunct w:val="0"/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86F">
              <w:rPr>
                <w:rFonts w:ascii="Times New Roman" w:hAnsi="Times New Roman" w:cs="Times New Roman"/>
                <w:sz w:val="20"/>
                <w:szCs w:val="20"/>
              </w:rPr>
              <w:t>«____» ______________ 20___г.</w:t>
            </w:r>
          </w:p>
          <w:p w:rsidR="00D50B8D" w:rsidRPr="0078586F" w:rsidRDefault="00D50B8D" w:rsidP="0078586F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19CB" w:rsidRPr="0078586F" w:rsidRDefault="00DB19CB" w:rsidP="0078586F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86583" w:rsidRPr="00386583" w:rsidRDefault="00DB19CB" w:rsidP="0074771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</w:t>
      </w:r>
      <w:r w:rsidR="00062C24" w:rsidRPr="00386583">
        <w:rPr>
          <w:rFonts w:ascii="Times New Roman" w:hAnsi="Times New Roman" w:cs="Times New Roman"/>
          <w:sz w:val="20"/>
          <w:szCs w:val="20"/>
        </w:rPr>
        <w:t>ельное учреждение «Д</w:t>
      </w:r>
      <w:r w:rsidRPr="00386583">
        <w:rPr>
          <w:rFonts w:ascii="Times New Roman" w:hAnsi="Times New Roman" w:cs="Times New Roman"/>
          <w:sz w:val="20"/>
          <w:szCs w:val="20"/>
        </w:rPr>
        <w:t>етский</w:t>
      </w:r>
      <w:r w:rsidRPr="00386583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сад</w:t>
      </w:r>
      <w:r w:rsidR="00062C24" w:rsidRPr="00386583">
        <w:rPr>
          <w:rFonts w:ascii="Times New Roman" w:hAnsi="Times New Roman" w:cs="Times New Roman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 xml:space="preserve">№ </w:t>
      </w:r>
      <w:r w:rsidR="00062C24" w:rsidRPr="00386583">
        <w:rPr>
          <w:rFonts w:ascii="Times New Roman" w:hAnsi="Times New Roman" w:cs="Times New Roman"/>
          <w:sz w:val="20"/>
          <w:szCs w:val="20"/>
        </w:rPr>
        <w:t>1</w:t>
      </w:r>
      <w:r w:rsidRPr="00386583">
        <w:rPr>
          <w:rFonts w:ascii="Times New Roman" w:hAnsi="Times New Roman" w:cs="Times New Roman"/>
          <w:sz w:val="20"/>
          <w:szCs w:val="20"/>
        </w:rPr>
        <w:t xml:space="preserve"> «</w:t>
      </w:r>
      <w:r w:rsidR="00062C24" w:rsidRPr="00386583">
        <w:rPr>
          <w:rFonts w:ascii="Times New Roman" w:hAnsi="Times New Roman" w:cs="Times New Roman"/>
          <w:sz w:val="20"/>
          <w:szCs w:val="20"/>
        </w:rPr>
        <w:t>Колокольчик</w:t>
      </w:r>
      <w:r w:rsidRPr="00386583">
        <w:rPr>
          <w:rFonts w:ascii="Times New Roman" w:hAnsi="Times New Roman" w:cs="Times New Roman"/>
          <w:sz w:val="20"/>
          <w:szCs w:val="20"/>
        </w:rPr>
        <w:t xml:space="preserve">», </w:t>
      </w:r>
      <w:r w:rsidR="00062C24" w:rsidRPr="00386583">
        <w:rPr>
          <w:rFonts w:ascii="Times New Roman" w:hAnsi="Times New Roman" w:cs="Times New Roman"/>
          <w:sz w:val="20"/>
          <w:szCs w:val="20"/>
        </w:rPr>
        <w:t>осу</w:t>
      </w:r>
      <w:r w:rsidR="0078586F" w:rsidRPr="00386583">
        <w:rPr>
          <w:rFonts w:ascii="Times New Roman" w:hAnsi="Times New Roman" w:cs="Times New Roman"/>
          <w:sz w:val="20"/>
          <w:szCs w:val="20"/>
        </w:rPr>
        <w:t xml:space="preserve">ществляющая образовательную </w:t>
      </w:r>
      <w:r w:rsidR="00386583" w:rsidRPr="00386583">
        <w:rPr>
          <w:rFonts w:ascii="Times New Roman" w:hAnsi="Times New Roman" w:cs="Times New Roman"/>
          <w:sz w:val="20"/>
          <w:szCs w:val="20"/>
        </w:rPr>
        <w:t>деятельность (далее -</w:t>
      </w:r>
      <w:r w:rsidR="00062C24" w:rsidRPr="00386583">
        <w:rPr>
          <w:rFonts w:ascii="Times New Roman" w:hAnsi="Times New Roman" w:cs="Times New Roman"/>
          <w:sz w:val="20"/>
          <w:szCs w:val="20"/>
        </w:rPr>
        <w:t xml:space="preserve">  образовательная организация) на основании лицензии от «23» </w:t>
      </w:r>
      <w:r w:rsidR="0078586F" w:rsidRPr="00386583">
        <w:rPr>
          <w:rFonts w:ascii="Times New Roman" w:hAnsi="Times New Roman" w:cs="Times New Roman"/>
          <w:sz w:val="20"/>
          <w:szCs w:val="20"/>
        </w:rPr>
        <w:t>марта</w:t>
      </w:r>
      <w:r w:rsidR="008628AE" w:rsidRPr="00386583">
        <w:rPr>
          <w:rFonts w:ascii="Times New Roman" w:hAnsi="Times New Roman" w:cs="Times New Roman"/>
          <w:sz w:val="20"/>
          <w:szCs w:val="20"/>
        </w:rPr>
        <w:t xml:space="preserve"> 2021</w:t>
      </w:r>
      <w:r w:rsidR="00062C24" w:rsidRPr="00386583">
        <w:rPr>
          <w:rFonts w:ascii="Times New Roman" w:hAnsi="Times New Roman" w:cs="Times New Roman"/>
          <w:sz w:val="20"/>
          <w:szCs w:val="20"/>
        </w:rPr>
        <w:t xml:space="preserve"> г. N 2803, </w:t>
      </w:r>
      <w:r w:rsidR="00386583" w:rsidRPr="00386583">
        <w:rPr>
          <w:rFonts w:ascii="Times New Roman" w:hAnsi="Times New Roman" w:cs="Times New Roman"/>
          <w:sz w:val="20"/>
          <w:szCs w:val="20"/>
        </w:rPr>
        <w:t>выданной Службой по контролю и н</w:t>
      </w:r>
      <w:r w:rsidR="00062C24" w:rsidRPr="00386583">
        <w:rPr>
          <w:rFonts w:ascii="Times New Roman" w:hAnsi="Times New Roman" w:cs="Times New Roman"/>
          <w:sz w:val="20"/>
          <w:szCs w:val="20"/>
        </w:rPr>
        <w:t xml:space="preserve">адзору в сфере образования Ханты-Мансийского автономного округа - Югры, именуемое в дальнейшем "Исполнитель", в лице заведующего </w:t>
      </w:r>
      <w:r w:rsidR="00386583" w:rsidRPr="00386583">
        <w:rPr>
          <w:rFonts w:ascii="Times New Roman" w:hAnsi="Times New Roman" w:cs="Times New Roman"/>
          <w:sz w:val="20"/>
          <w:szCs w:val="20"/>
        </w:rPr>
        <w:t>Бакаевой Марины Александровны</w:t>
      </w:r>
      <w:r w:rsidR="00062C24" w:rsidRPr="00386583">
        <w:rPr>
          <w:rFonts w:ascii="Times New Roman" w:hAnsi="Times New Roman" w:cs="Times New Roman"/>
          <w:sz w:val="20"/>
          <w:szCs w:val="20"/>
        </w:rPr>
        <w:t>, действующего на основании Устава</w:t>
      </w:r>
      <w:r w:rsidR="00747715">
        <w:rPr>
          <w:rFonts w:ascii="Times New Roman" w:hAnsi="Times New Roman" w:cs="Times New Roman"/>
          <w:sz w:val="20"/>
          <w:szCs w:val="20"/>
        </w:rPr>
        <w:t xml:space="preserve"> с одной стороны</w:t>
      </w:r>
      <w:r w:rsidR="00062C24" w:rsidRPr="00386583">
        <w:rPr>
          <w:rFonts w:ascii="Times New Roman" w:hAnsi="Times New Roman" w:cs="Times New Roman"/>
          <w:sz w:val="20"/>
          <w:szCs w:val="20"/>
        </w:rPr>
        <w:t xml:space="preserve">, </w:t>
      </w:r>
      <w:r w:rsidR="00386583">
        <w:rPr>
          <w:rFonts w:ascii="Times New Roman" w:hAnsi="Times New Roman" w:cs="Times New Roman"/>
          <w:sz w:val="20"/>
          <w:szCs w:val="20"/>
        </w:rPr>
        <w:t>и</w:t>
      </w:r>
    </w:p>
    <w:p w:rsidR="00062C24" w:rsidRPr="00386583" w:rsidRDefault="00062C24" w:rsidP="00D50B8D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 w:rsidR="00D50B8D" w:rsidRPr="00386583">
        <w:rPr>
          <w:rFonts w:ascii="Times New Roman" w:hAnsi="Times New Roman" w:cs="Times New Roman"/>
          <w:sz w:val="20"/>
          <w:szCs w:val="20"/>
        </w:rPr>
        <w:t>______________________</w:t>
      </w:r>
      <w:r w:rsidR="0078586F" w:rsidRPr="00386583">
        <w:rPr>
          <w:rFonts w:ascii="Times New Roman" w:hAnsi="Times New Roman" w:cs="Times New Roman"/>
          <w:sz w:val="20"/>
          <w:szCs w:val="20"/>
        </w:rPr>
        <w:t>________</w:t>
      </w:r>
    </w:p>
    <w:p w:rsidR="00386583" w:rsidRPr="00386583" w:rsidRDefault="00062C24" w:rsidP="0074771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</w:t>
      </w:r>
    </w:p>
    <w:p w:rsidR="00386583" w:rsidRDefault="00062C24" w:rsidP="0078586F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>именуемый в дальнейшем «Заказчик», действующий в интересах несовершеннолетнего</w:t>
      </w:r>
    </w:p>
    <w:p w:rsidR="00747715" w:rsidRDefault="00747715" w:rsidP="0078586F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2C24" w:rsidRPr="00386583" w:rsidRDefault="00062C24" w:rsidP="0078586F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 w:rsidR="00D50B8D" w:rsidRPr="00386583">
        <w:rPr>
          <w:rFonts w:ascii="Times New Roman" w:hAnsi="Times New Roman" w:cs="Times New Roman"/>
          <w:sz w:val="20"/>
          <w:szCs w:val="20"/>
        </w:rPr>
        <w:t>______________________</w:t>
      </w:r>
      <w:r w:rsidR="0078586F" w:rsidRPr="00386583">
        <w:rPr>
          <w:rFonts w:ascii="Times New Roman" w:hAnsi="Times New Roman" w:cs="Times New Roman"/>
          <w:sz w:val="20"/>
          <w:szCs w:val="20"/>
        </w:rPr>
        <w:t>_________</w:t>
      </w:r>
      <w:r w:rsidRPr="00386583">
        <w:rPr>
          <w:rFonts w:ascii="Times New Roman" w:hAnsi="Times New Roman" w:cs="Times New Roman"/>
          <w:sz w:val="20"/>
          <w:szCs w:val="20"/>
        </w:rPr>
        <w:t>,</w:t>
      </w:r>
    </w:p>
    <w:p w:rsidR="00386583" w:rsidRPr="00386583" w:rsidRDefault="00062C24" w:rsidP="0074771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>(фамилия, имя, отчество, дата рождения)</w:t>
      </w:r>
    </w:p>
    <w:p w:rsidR="00DB19CB" w:rsidRPr="00386583" w:rsidRDefault="00062C24" w:rsidP="0078586F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 xml:space="preserve"> </w:t>
      </w:r>
      <w:r w:rsidR="00DB19CB" w:rsidRPr="00386583">
        <w:rPr>
          <w:rFonts w:ascii="Times New Roman" w:hAnsi="Times New Roman" w:cs="Times New Roman"/>
          <w:sz w:val="20"/>
          <w:szCs w:val="20"/>
        </w:rPr>
        <w:t>(именуемый в дальнейшем – «Обучающийся»), совместно именуемые стороны, заключили в соответствии с Ф</w:t>
      </w:r>
      <w:r w:rsidR="00413827">
        <w:rPr>
          <w:rFonts w:ascii="Times New Roman" w:hAnsi="Times New Roman" w:cs="Times New Roman"/>
          <w:sz w:val="20"/>
          <w:szCs w:val="20"/>
        </w:rPr>
        <w:t>едеральным законом</w:t>
      </w:r>
      <w:r w:rsidR="00DB19CB" w:rsidRPr="00386583">
        <w:rPr>
          <w:rFonts w:ascii="Times New Roman" w:hAnsi="Times New Roman" w:cs="Times New Roman"/>
          <w:sz w:val="20"/>
          <w:szCs w:val="20"/>
        </w:rPr>
        <w:t xml:space="preserve"> от 29.12.2012 № 273 «Об образовании в Российской Федерации», </w:t>
      </w:r>
      <w:r w:rsidR="00413827">
        <w:rPr>
          <w:rFonts w:ascii="Times New Roman" w:hAnsi="Times New Roman" w:cs="Times New Roman"/>
          <w:sz w:val="20"/>
          <w:szCs w:val="20"/>
        </w:rPr>
        <w:t>законом РФ от 07.02.1992 №</w:t>
      </w:r>
      <w:r w:rsidR="006A699D">
        <w:rPr>
          <w:rFonts w:ascii="Times New Roman" w:hAnsi="Times New Roman" w:cs="Times New Roman"/>
          <w:sz w:val="20"/>
          <w:szCs w:val="20"/>
        </w:rPr>
        <w:t xml:space="preserve"> 2300-</w:t>
      </w:r>
      <w:r w:rsidR="006A699D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6A699D">
        <w:rPr>
          <w:rFonts w:ascii="Times New Roman" w:hAnsi="Times New Roman" w:cs="Times New Roman"/>
          <w:sz w:val="20"/>
          <w:szCs w:val="20"/>
        </w:rPr>
        <w:t xml:space="preserve"> «О защите прав потребителей», </w:t>
      </w:r>
      <w:r w:rsidR="00413827">
        <w:rPr>
          <w:rFonts w:ascii="Times New Roman" w:hAnsi="Times New Roman" w:cs="Times New Roman"/>
          <w:sz w:val="20"/>
          <w:szCs w:val="20"/>
        </w:rPr>
        <w:t>также</w:t>
      </w:r>
      <w:r w:rsidR="00DB19CB" w:rsidRPr="00386583">
        <w:rPr>
          <w:rFonts w:ascii="Times New Roman" w:hAnsi="Times New Roman" w:cs="Times New Roman"/>
          <w:sz w:val="20"/>
          <w:szCs w:val="20"/>
        </w:rPr>
        <w:t xml:space="preserve"> утвержденными Постановлением Правительства РФ от 15.09.2020 № 1441 «Об утверждении правил оказания </w:t>
      </w:r>
      <w:r w:rsidR="006A699D">
        <w:rPr>
          <w:rFonts w:ascii="Times New Roman" w:hAnsi="Times New Roman" w:cs="Times New Roman"/>
          <w:sz w:val="20"/>
          <w:szCs w:val="20"/>
        </w:rPr>
        <w:t>платных образовательных услуг»</w:t>
      </w:r>
      <w:r w:rsidR="00413827">
        <w:rPr>
          <w:rFonts w:ascii="Times New Roman" w:hAnsi="Times New Roman" w:cs="Times New Roman"/>
          <w:sz w:val="20"/>
          <w:szCs w:val="20"/>
        </w:rPr>
        <w:t xml:space="preserve"> </w:t>
      </w:r>
      <w:r w:rsidR="00DB19CB" w:rsidRPr="00386583">
        <w:rPr>
          <w:rFonts w:ascii="Times New Roman" w:hAnsi="Times New Roman" w:cs="Times New Roman"/>
          <w:sz w:val="20"/>
          <w:szCs w:val="20"/>
        </w:rPr>
        <w:t>настоящий Договор о нижеследующем.</w:t>
      </w:r>
    </w:p>
    <w:p w:rsidR="00DB19CB" w:rsidRPr="00386583" w:rsidRDefault="00DB19CB" w:rsidP="0078586F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19CB" w:rsidRPr="00386583" w:rsidRDefault="00DB19CB" w:rsidP="0078586F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386583">
        <w:rPr>
          <w:rFonts w:ascii="Times New Roman" w:hAnsi="Times New Roman" w:cs="Times New Roman"/>
          <w:b/>
          <w:bCs/>
          <w:sz w:val="20"/>
          <w:szCs w:val="20"/>
        </w:rPr>
        <w:t>1. Предмет Договора</w:t>
      </w:r>
    </w:p>
    <w:p w:rsidR="002129DF" w:rsidRPr="00386583" w:rsidRDefault="00DB19CB" w:rsidP="00D50B8D">
      <w:pPr>
        <w:numPr>
          <w:ilvl w:val="1"/>
          <w:numId w:val="17"/>
        </w:numPr>
        <w:tabs>
          <w:tab w:val="left" w:pos="43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 xml:space="preserve">Исполнитель обязуется предоставить </w:t>
      </w:r>
      <w:r w:rsidR="006E201C" w:rsidRPr="00386583">
        <w:rPr>
          <w:rFonts w:ascii="Times New Roman" w:hAnsi="Times New Roman" w:cs="Times New Roman"/>
          <w:sz w:val="20"/>
          <w:szCs w:val="20"/>
        </w:rPr>
        <w:t>платную дополнительную образовательную</w:t>
      </w:r>
      <w:r w:rsidRPr="00386583">
        <w:rPr>
          <w:rFonts w:ascii="Times New Roman" w:hAnsi="Times New Roman" w:cs="Times New Roman"/>
          <w:sz w:val="20"/>
          <w:szCs w:val="20"/>
        </w:rPr>
        <w:t xml:space="preserve"> услугу</w:t>
      </w:r>
      <w:r w:rsidR="00E224B8" w:rsidRPr="00386583">
        <w:rPr>
          <w:rFonts w:ascii="Times New Roman" w:hAnsi="Times New Roman" w:cs="Times New Roman"/>
          <w:sz w:val="20"/>
          <w:szCs w:val="20"/>
        </w:rPr>
        <w:t>:</w:t>
      </w:r>
      <w:r w:rsidR="002129DF" w:rsidRPr="00386583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</w:t>
      </w:r>
      <w:r w:rsidR="00E224B8" w:rsidRPr="00386583">
        <w:rPr>
          <w:rFonts w:ascii="Times New Roman" w:hAnsi="Times New Roman" w:cs="Times New Roman"/>
          <w:sz w:val="20"/>
          <w:szCs w:val="20"/>
        </w:rPr>
        <w:t>_______________________________</w:t>
      </w:r>
      <w:r w:rsidR="0078586F" w:rsidRPr="00386583">
        <w:rPr>
          <w:rFonts w:ascii="Times New Roman" w:hAnsi="Times New Roman" w:cs="Times New Roman"/>
          <w:sz w:val="20"/>
          <w:szCs w:val="20"/>
        </w:rPr>
        <w:t>_________</w:t>
      </w:r>
      <w:r w:rsidR="00E224B8" w:rsidRPr="00386583">
        <w:rPr>
          <w:rFonts w:ascii="Times New Roman" w:hAnsi="Times New Roman" w:cs="Times New Roman"/>
          <w:sz w:val="20"/>
          <w:szCs w:val="20"/>
        </w:rPr>
        <w:t>,</w:t>
      </w:r>
    </w:p>
    <w:p w:rsidR="00E224B8" w:rsidRPr="00386583" w:rsidRDefault="002129DF" w:rsidP="00E224B8">
      <w:pPr>
        <w:tabs>
          <w:tab w:val="left" w:pos="43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 w:rsidRPr="00386583">
        <w:rPr>
          <w:rFonts w:ascii="Times New Roman" w:hAnsi="Times New Roman" w:cs="Times New Roman"/>
          <w:sz w:val="20"/>
          <w:szCs w:val="20"/>
          <w:vertAlign w:val="subscript"/>
        </w:rPr>
        <w:t xml:space="preserve">(наименование </w:t>
      </w:r>
      <w:r w:rsidR="00E224B8" w:rsidRPr="00386583">
        <w:rPr>
          <w:rFonts w:ascii="Times New Roman" w:hAnsi="Times New Roman" w:cs="Times New Roman"/>
          <w:sz w:val="20"/>
          <w:szCs w:val="20"/>
          <w:vertAlign w:val="subscript"/>
        </w:rPr>
        <w:t>платной образовательной услуги)</w:t>
      </w:r>
    </w:p>
    <w:p w:rsidR="00DB19CB" w:rsidRPr="00386583" w:rsidRDefault="00DB19CB" w:rsidP="002129DF">
      <w:pPr>
        <w:tabs>
          <w:tab w:val="left" w:pos="43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 xml:space="preserve"> Обучающемуся, а Заказчик</w:t>
      </w:r>
      <w:r w:rsidRPr="00386583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обязуется оплатить</w:t>
      </w:r>
      <w:r w:rsidR="006E201C" w:rsidRPr="00386583">
        <w:rPr>
          <w:rFonts w:ascii="Times New Roman" w:hAnsi="Times New Roman" w:cs="Times New Roman"/>
          <w:sz w:val="20"/>
          <w:szCs w:val="20"/>
        </w:rPr>
        <w:t xml:space="preserve"> платную дополнительную</w:t>
      </w:r>
      <w:r w:rsidRPr="00386583">
        <w:rPr>
          <w:rFonts w:ascii="Times New Roman" w:hAnsi="Times New Roman" w:cs="Times New Roman"/>
          <w:sz w:val="20"/>
          <w:szCs w:val="20"/>
        </w:rPr>
        <w:t xml:space="preserve"> образовательную услугу по обучению в </w:t>
      </w:r>
      <w:r w:rsidR="00720FBE" w:rsidRPr="00386583">
        <w:rPr>
          <w:rFonts w:ascii="Times New Roman" w:hAnsi="Times New Roman" w:cs="Times New Roman"/>
          <w:sz w:val="20"/>
          <w:szCs w:val="20"/>
        </w:rPr>
        <w:t>рамках пл</w:t>
      </w:r>
      <w:r w:rsidR="009E3129" w:rsidRPr="00386583">
        <w:rPr>
          <w:rFonts w:ascii="Times New Roman" w:hAnsi="Times New Roman" w:cs="Times New Roman"/>
          <w:sz w:val="20"/>
          <w:szCs w:val="20"/>
        </w:rPr>
        <w:t>атной общеобразовательной</w:t>
      </w:r>
      <w:r w:rsidRPr="00386583">
        <w:rPr>
          <w:rFonts w:ascii="Times New Roman" w:hAnsi="Times New Roman" w:cs="Times New Roman"/>
          <w:sz w:val="20"/>
          <w:szCs w:val="20"/>
        </w:rPr>
        <w:t xml:space="preserve"> программы, наименование, направленность, форма обучения, количество и стоимость которой определено в приложении № 1, являющимся неотъемлемой частью настоящего Договора.</w:t>
      </w:r>
    </w:p>
    <w:p w:rsidR="00DB19CB" w:rsidRPr="00386583" w:rsidRDefault="00DB19CB" w:rsidP="00D50B8D">
      <w:pPr>
        <w:numPr>
          <w:ilvl w:val="1"/>
          <w:numId w:val="17"/>
        </w:numPr>
        <w:tabs>
          <w:tab w:val="left" w:pos="6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>Платные</w:t>
      </w:r>
      <w:r w:rsidRPr="00386583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="006E201C" w:rsidRPr="00386583">
        <w:rPr>
          <w:rFonts w:ascii="Times New Roman" w:hAnsi="Times New Roman" w:cs="Times New Roman"/>
          <w:spacing w:val="11"/>
          <w:sz w:val="20"/>
          <w:szCs w:val="20"/>
        </w:rPr>
        <w:t xml:space="preserve">дополнительные </w:t>
      </w:r>
      <w:r w:rsidRPr="00386583">
        <w:rPr>
          <w:rFonts w:ascii="Times New Roman" w:hAnsi="Times New Roman" w:cs="Times New Roman"/>
          <w:sz w:val="20"/>
          <w:szCs w:val="20"/>
        </w:rPr>
        <w:t>образовательные</w:t>
      </w:r>
      <w:r w:rsidRPr="00386583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услуги</w:t>
      </w:r>
      <w:r w:rsidRPr="00386583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осуществляются</w:t>
      </w:r>
      <w:r w:rsidRPr="00386583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за</w:t>
      </w:r>
      <w:r w:rsidRPr="00386583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рамками</w:t>
      </w:r>
      <w:r w:rsidRPr="00386583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общеобразовательной</w:t>
      </w:r>
      <w:r w:rsidRPr="00386583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программы</w:t>
      </w:r>
      <w:r w:rsidRPr="003865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Исполнителя.</w:t>
      </w:r>
    </w:p>
    <w:p w:rsidR="00DB19CB" w:rsidRPr="00386583" w:rsidRDefault="00DB19CB" w:rsidP="00D50B8D">
      <w:pPr>
        <w:numPr>
          <w:ilvl w:val="1"/>
          <w:numId w:val="17"/>
        </w:numPr>
        <w:tabs>
          <w:tab w:val="left" w:pos="48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>Форма проведения</w:t>
      </w:r>
      <w:r w:rsidR="006E201C" w:rsidRPr="00386583">
        <w:rPr>
          <w:rFonts w:ascii="Times New Roman" w:hAnsi="Times New Roman" w:cs="Times New Roman"/>
          <w:sz w:val="20"/>
          <w:szCs w:val="20"/>
        </w:rPr>
        <w:t xml:space="preserve"> платной дополнительной</w:t>
      </w:r>
      <w:r w:rsidRPr="00386583">
        <w:rPr>
          <w:rFonts w:ascii="Times New Roman" w:hAnsi="Times New Roman" w:cs="Times New Roman"/>
          <w:sz w:val="20"/>
          <w:szCs w:val="20"/>
        </w:rPr>
        <w:t xml:space="preserve"> образовательной услуги -</w:t>
      </w:r>
      <w:r w:rsidRPr="0038658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очная.</w:t>
      </w:r>
    </w:p>
    <w:p w:rsidR="00DB19CB" w:rsidRPr="00386583" w:rsidRDefault="00DB19CB" w:rsidP="00D50B8D">
      <w:pPr>
        <w:numPr>
          <w:ilvl w:val="1"/>
          <w:numId w:val="17"/>
        </w:numPr>
        <w:tabs>
          <w:tab w:val="left" w:pos="43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 xml:space="preserve">Срок освоения </w:t>
      </w:r>
      <w:r w:rsidR="00413827">
        <w:rPr>
          <w:rFonts w:ascii="Times New Roman" w:hAnsi="Times New Roman" w:cs="Times New Roman"/>
          <w:sz w:val="20"/>
          <w:szCs w:val="20"/>
        </w:rPr>
        <w:t>Программы составляет ________________________учебный год.</w:t>
      </w:r>
    </w:p>
    <w:p w:rsidR="00DB19CB" w:rsidRPr="00386583" w:rsidRDefault="00DB19CB" w:rsidP="0078586F">
      <w:pPr>
        <w:numPr>
          <w:ilvl w:val="1"/>
          <w:numId w:val="17"/>
        </w:numPr>
        <w:tabs>
          <w:tab w:val="left" w:pos="57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>После заключения Договора об оказании платных</w:t>
      </w:r>
      <w:r w:rsidR="006E201C" w:rsidRPr="00386583">
        <w:rPr>
          <w:rFonts w:ascii="Times New Roman" w:hAnsi="Times New Roman" w:cs="Times New Roman"/>
          <w:sz w:val="20"/>
          <w:szCs w:val="20"/>
        </w:rPr>
        <w:t xml:space="preserve"> дополнительных</w:t>
      </w:r>
      <w:r w:rsidRPr="00386583">
        <w:rPr>
          <w:rFonts w:ascii="Times New Roman" w:hAnsi="Times New Roman" w:cs="Times New Roman"/>
          <w:sz w:val="20"/>
          <w:szCs w:val="20"/>
        </w:rPr>
        <w:t xml:space="preserve"> образовательных услуг Исполнителем издается распорядительный акт (Приказ) о приеме Обучающегося на</w:t>
      </w:r>
      <w:r w:rsidRPr="00386583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обучение.</w:t>
      </w:r>
    </w:p>
    <w:p w:rsidR="0078586F" w:rsidRPr="00386583" w:rsidRDefault="0078586F" w:rsidP="0078586F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DB19CB" w:rsidRPr="00386583" w:rsidRDefault="00DB19CB" w:rsidP="0078586F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386583">
        <w:rPr>
          <w:rFonts w:ascii="Times New Roman" w:hAnsi="Times New Roman" w:cs="Times New Roman"/>
          <w:b/>
          <w:bCs/>
          <w:sz w:val="20"/>
          <w:szCs w:val="20"/>
        </w:rPr>
        <w:t>2. Права Исполнителя, Заказчика и Обучающегося</w:t>
      </w:r>
    </w:p>
    <w:p w:rsidR="00DB19CB" w:rsidRPr="00151940" w:rsidRDefault="00DB19CB" w:rsidP="0078586F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51940">
        <w:rPr>
          <w:rFonts w:ascii="Times New Roman" w:hAnsi="Times New Roman" w:cs="Times New Roman"/>
          <w:i/>
          <w:sz w:val="20"/>
          <w:szCs w:val="20"/>
        </w:rPr>
        <w:t>2.1. Исполнитель вправе:</w:t>
      </w:r>
    </w:p>
    <w:p w:rsidR="00DB19CB" w:rsidRPr="00386583" w:rsidRDefault="00DB19CB" w:rsidP="00D50B8D">
      <w:pPr>
        <w:numPr>
          <w:ilvl w:val="2"/>
          <w:numId w:val="16"/>
        </w:numPr>
        <w:tabs>
          <w:tab w:val="left" w:pos="5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>Самостоятельно или на основе сетевого взаимодействия осуществлять образовательный процесс, устанавливать формы, методы и приемы обучения, исходя из психофизиологических особенностей</w:t>
      </w:r>
      <w:r w:rsidRPr="003865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Обучающегося.</w:t>
      </w:r>
    </w:p>
    <w:p w:rsidR="00DB19CB" w:rsidRPr="00386583" w:rsidRDefault="00DB19CB" w:rsidP="00D50B8D">
      <w:pPr>
        <w:numPr>
          <w:ilvl w:val="2"/>
          <w:numId w:val="16"/>
        </w:numPr>
        <w:tabs>
          <w:tab w:val="left" w:pos="67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>Самостоятельно комплектовать штат педагогических работников и персонала, привлеченных к работе по предоставлению платных образовательных услуг, в исключительных случаях, при</w:t>
      </w:r>
      <w:r w:rsidRPr="00386583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возникновении потребности решать вопрос о замене педагога.</w:t>
      </w:r>
    </w:p>
    <w:p w:rsidR="00DB19CB" w:rsidRPr="00386583" w:rsidRDefault="00DB19CB" w:rsidP="00D50B8D">
      <w:pPr>
        <w:numPr>
          <w:ilvl w:val="2"/>
          <w:numId w:val="16"/>
        </w:numPr>
        <w:tabs>
          <w:tab w:val="left" w:pos="65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>На защиту профессиональной чести и достоинства работников</w:t>
      </w:r>
      <w:r w:rsidRPr="00386583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Исполнителя</w:t>
      </w:r>
    </w:p>
    <w:p w:rsidR="00DB19CB" w:rsidRPr="00386583" w:rsidRDefault="00DB19CB" w:rsidP="00D50B8D">
      <w:pPr>
        <w:numPr>
          <w:ilvl w:val="2"/>
          <w:numId w:val="16"/>
        </w:numPr>
        <w:tabs>
          <w:tab w:val="left" w:pos="69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>Отказать Заказчику и Обучающемуся в заключении Договора на новый срок по истечении действия настоящего Договора, если Заказчик и Обучающийся в период его действия допускали</w:t>
      </w:r>
      <w:r w:rsidRPr="00386583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DB19CB" w:rsidRPr="00151940" w:rsidRDefault="00DB19CB" w:rsidP="00D50B8D">
      <w:pPr>
        <w:numPr>
          <w:ilvl w:val="1"/>
          <w:numId w:val="15"/>
        </w:numPr>
        <w:tabs>
          <w:tab w:val="left" w:pos="48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51940">
        <w:rPr>
          <w:rFonts w:ascii="Times New Roman" w:hAnsi="Times New Roman" w:cs="Times New Roman"/>
          <w:i/>
          <w:sz w:val="20"/>
          <w:szCs w:val="20"/>
        </w:rPr>
        <w:t>Заказчик вправе:</w:t>
      </w:r>
    </w:p>
    <w:p w:rsidR="00DB19CB" w:rsidRPr="00386583" w:rsidRDefault="00DB19CB" w:rsidP="00D50B8D">
      <w:pPr>
        <w:numPr>
          <w:ilvl w:val="2"/>
          <w:numId w:val="15"/>
        </w:numPr>
        <w:tabs>
          <w:tab w:val="left" w:pos="65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>Получать информацию от Исполнителя предоставление информации:</w:t>
      </w:r>
    </w:p>
    <w:p w:rsidR="00DB19CB" w:rsidRPr="00386583" w:rsidRDefault="00DB19CB" w:rsidP="00D50B8D">
      <w:pPr>
        <w:numPr>
          <w:ilvl w:val="0"/>
          <w:numId w:val="14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>по вопросам организации и обеспечения надлежащего предоставления услуг, предусмотренных разделом 1 настоящего</w:t>
      </w:r>
      <w:r w:rsidRPr="00386583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Договора;</w:t>
      </w:r>
    </w:p>
    <w:p w:rsidR="00DB19CB" w:rsidRPr="00386583" w:rsidRDefault="00DB19CB" w:rsidP="00D50B8D">
      <w:pPr>
        <w:numPr>
          <w:ilvl w:val="0"/>
          <w:numId w:val="14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>о поведении, отношении Обучающегося к занятиям и его способностях в отношении</w:t>
      </w:r>
      <w:r w:rsidRPr="0038658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обучения.</w:t>
      </w:r>
    </w:p>
    <w:p w:rsidR="00DB19CB" w:rsidRPr="00386583" w:rsidRDefault="00DB19CB" w:rsidP="00D50B8D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>2.2.2. Защищать права и интересы Обучающегося. Обращаться к Исполнителю по вопросам, касающихся образовательного процесса.</w:t>
      </w:r>
    </w:p>
    <w:p w:rsidR="00DB19CB" w:rsidRPr="00151940" w:rsidRDefault="00DB19CB" w:rsidP="00D50B8D">
      <w:pPr>
        <w:numPr>
          <w:ilvl w:val="1"/>
          <w:numId w:val="13"/>
        </w:numPr>
        <w:tabs>
          <w:tab w:val="left" w:pos="48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51940">
        <w:rPr>
          <w:rFonts w:ascii="Times New Roman" w:hAnsi="Times New Roman" w:cs="Times New Roman"/>
          <w:i/>
          <w:sz w:val="20"/>
          <w:szCs w:val="20"/>
        </w:rPr>
        <w:t>Обучающийся вправе:</w:t>
      </w:r>
    </w:p>
    <w:p w:rsidR="00DB19CB" w:rsidRPr="00386583" w:rsidRDefault="00DB19CB" w:rsidP="00D50B8D">
      <w:pPr>
        <w:numPr>
          <w:ilvl w:val="2"/>
          <w:numId w:val="13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>Получать</w:t>
      </w:r>
      <w:r w:rsidR="006E201C" w:rsidRPr="00386583">
        <w:rPr>
          <w:rFonts w:ascii="Times New Roman" w:hAnsi="Times New Roman" w:cs="Times New Roman"/>
          <w:sz w:val="20"/>
          <w:szCs w:val="20"/>
        </w:rPr>
        <w:t xml:space="preserve"> платную дополнительную</w:t>
      </w:r>
      <w:r w:rsidRPr="00386583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образовательную</w:t>
      </w:r>
      <w:r w:rsidRPr="00386583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услугу</w:t>
      </w:r>
      <w:r w:rsidRPr="00386583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в</w:t>
      </w:r>
      <w:r w:rsidRPr="00386583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соответствии</w:t>
      </w:r>
      <w:r w:rsidRPr="00386583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с</w:t>
      </w:r>
      <w:r w:rsidRPr="00386583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установленным</w:t>
      </w:r>
      <w:r w:rsidRPr="00386583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объемом,</w:t>
      </w:r>
      <w:r w:rsidRPr="00386583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согласно</w:t>
      </w:r>
      <w:r w:rsidRPr="00386583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приложения</w:t>
      </w:r>
      <w:r w:rsidRPr="00386583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1</w:t>
      </w:r>
      <w:r w:rsidRPr="00386583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к</w:t>
      </w:r>
      <w:r w:rsidRPr="003865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настоящему</w:t>
      </w:r>
      <w:r w:rsidRPr="0038658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Договору.</w:t>
      </w:r>
    </w:p>
    <w:p w:rsidR="00BE53E1" w:rsidRPr="00386583" w:rsidRDefault="00DB19CB" w:rsidP="00D50B8D">
      <w:pPr>
        <w:numPr>
          <w:ilvl w:val="2"/>
          <w:numId w:val="13"/>
        </w:numPr>
        <w:tabs>
          <w:tab w:val="left" w:pos="65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 xml:space="preserve">Пользоваться имуществом Исполнителя, необходимым для освоения </w:t>
      </w:r>
      <w:r w:rsidR="006E201C" w:rsidRPr="00386583">
        <w:rPr>
          <w:rFonts w:ascii="Times New Roman" w:hAnsi="Times New Roman" w:cs="Times New Roman"/>
          <w:sz w:val="20"/>
          <w:szCs w:val="20"/>
        </w:rPr>
        <w:t xml:space="preserve">платной дополнительной </w:t>
      </w:r>
      <w:r w:rsidRPr="00386583">
        <w:rPr>
          <w:rFonts w:ascii="Times New Roman" w:hAnsi="Times New Roman" w:cs="Times New Roman"/>
          <w:sz w:val="20"/>
          <w:szCs w:val="20"/>
        </w:rPr>
        <w:t>образовательной программы.</w:t>
      </w:r>
    </w:p>
    <w:p w:rsidR="00DB19CB" w:rsidRPr="00386583" w:rsidRDefault="00DB19CB" w:rsidP="0078586F">
      <w:pPr>
        <w:tabs>
          <w:tab w:val="left" w:pos="65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lastRenderedPageBreak/>
        <w:t>2.</w:t>
      </w:r>
      <w:r w:rsidR="00BE53E1" w:rsidRPr="00386583">
        <w:rPr>
          <w:rFonts w:ascii="Times New Roman" w:hAnsi="Times New Roman" w:cs="Times New Roman"/>
          <w:sz w:val="20"/>
          <w:szCs w:val="20"/>
        </w:rPr>
        <w:t>4. Заказчик</w:t>
      </w:r>
      <w:r w:rsidRPr="00386583">
        <w:rPr>
          <w:rFonts w:ascii="Times New Roman" w:hAnsi="Times New Roman" w:cs="Times New Roman"/>
          <w:sz w:val="20"/>
          <w:szCs w:val="20"/>
        </w:rPr>
        <w:t xml:space="preserve"> и Обучающийся,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</w:t>
      </w:r>
      <w:r w:rsidRPr="00386583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Договора.</w:t>
      </w:r>
    </w:p>
    <w:p w:rsidR="0078586F" w:rsidRPr="00386583" w:rsidRDefault="0078586F" w:rsidP="0078586F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DB19CB" w:rsidRPr="00386583" w:rsidRDefault="00DB19CB" w:rsidP="0078586F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386583">
        <w:rPr>
          <w:rFonts w:ascii="Times New Roman" w:hAnsi="Times New Roman" w:cs="Times New Roman"/>
          <w:b/>
          <w:bCs/>
          <w:sz w:val="20"/>
          <w:szCs w:val="20"/>
        </w:rPr>
        <w:t>3. Обязанности Исполнителя, Заказчика и Обучающегося</w:t>
      </w:r>
    </w:p>
    <w:p w:rsidR="00DB19CB" w:rsidRPr="00386583" w:rsidRDefault="00DB19CB" w:rsidP="00D50B8D">
      <w:pPr>
        <w:numPr>
          <w:ilvl w:val="1"/>
          <w:numId w:val="12"/>
        </w:numPr>
        <w:tabs>
          <w:tab w:val="left" w:pos="48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>Исполнитель обязан:</w:t>
      </w:r>
    </w:p>
    <w:p w:rsidR="00DB19CB" w:rsidRPr="00386583" w:rsidRDefault="00DB19CB" w:rsidP="00D50B8D">
      <w:pPr>
        <w:numPr>
          <w:ilvl w:val="2"/>
          <w:numId w:val="12"/>
        </w:numPr>
        <w:tabs>
          <w:tab w:val="left" w:pos="66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>Довести до Заказчика информацию, содержащую сведения о предоставлении платных образовательных услуг в порядке и объёме, которые предусмотрены в приложении 1 настоящего</w:t>
      </w:r>
      <w:r w:rsidRPr="00386583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Договора.</w:t>
      </w:r>
    </w:p>
    <w:p w:rsidR="00DB19CB" w:rsidRPr="00386583" w:rsidRDefault="00DB19CB" w:rsidP="00D50B8D">
      <w:pPr>
        <w:numPr>
          <w:ilvl w:val="2"/>
          <w:numId w:val="12"/>
        </w:numPr>
        <w:tabs>
          <w:tab w:val="left" w:pos="7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>Зачислить</w:t>
      </w:r>
      <w:r w:rsidRPr="00386583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Обучающегося</w:t>
      </w:r>
      <w:r w:rsidRPr="00386583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(приказ</w:t>
      </w:r>
      <w:r w:rsidRPr="00386583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о</w:t>
      </w:r>
      <w:r w:rsidRPr="00386583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зачислении)</w:t>
      </w:r>
      <w:r w:rsidRPr="00386583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на</w:t>
      </w:r>
      <w:r w:rsidRPr="00386583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освоение</w:t>
      </w:r>
      <w:r w:rsidRPr="00386583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платной</w:t>
      </w:r>
      <w:r w:rsidRPr="00386583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образовательной</w:t>
      </w:r>
      <w:r w:rsidRPr="00386583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услуги</w:t>
      </w:r>
      <w:r w:rsidRPr="00386583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на основании заявления</w:t>
      </w:r>
      <w:r w:rsidRPr="0038658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Заказчика.</w:t>
      </w:r>
    </w:p>
    <w:p w:rsidR="00DB19CB" w:rsidRPr="00386583" w:rsidRDefault="00DB19CB" w:rsidP="00D50B8D">
      <w:pPr>
        <w:numPr>
          <w:ilvl w:val="2"/>
          <w:numId w:val="12"/>
        </w:numPr>
        <w:tabs>
          <w:tab w:val="left" w:pos="7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 xml:space="preserve">Организовать и обеспечить надлежащее предоставление </w:t>
      </w:r>
      <w:r w:rsidR="003579C9" w:rsidRPr="00386583">
        <w:rPr>
          <w:rFonts w:ascii="Times New Roman" w:hAnsi="Times New Roman" w:cs="Times New Roman"/>
          <w:sz w:val="20"/>
          <w:szCs w:val="20"/>
        </w:rPr>
        <w:t xml:space="preserve">платных дополнительных </w:t>
      </w:r>
      <w:r w:rsidRPr="00386583">
        <w:rPr>
          <w:rFonts w:ascii="Times New Roman" w:hAnsi="Times New Roman" w:cs="Times New Roman"/>
          <w:sz w:val="20"/>
          <w:szCs w:val="20"/>
        </w:rPr>
        <w:t xml:space="preserve">образовательных услуг, предусмотренных приложением 1 настоящего Договора. </w:t>
      </w:r>
      <w:r w:rsidR="003579C9" w:rsidRPr="00386583">
        <w:rPr>
          <w:rFonts w:ascii="Times New Roman" w:hAnsi="Times New Roman" w:cs="Times New Roman"/>
          <w:sz w:val="20"/>
          <w:szCs w:val="20"/>
        </w:rPr>
        <w:t>Платные дополнительные о</w:t>
      </w:r>
      <w:r w:rsidRPr="00386583">
        <w:rPr>
          <w:rFonts w:ascii="Times New Roman" w:hAnsi="Times New Roman" w:cs="Times New Roman"/>
          <w:sz w:val="20"/>
          <w:szCs w:val="20"/>
        </w:rPr>
        <w:t>бразовательные услуги оказываются в соответствии с учебным планом, годовым календарным учебным графиком и расписанием занятий, разрабатываемыми</w:t>
      </w:r>
      <w:r w:rsidRPr="00386583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Исполнителем.</w:t>
      </w:r>
    </w:p>
    <w:p w:rsidR="00DB19CB" w:rsidRPr="00386583" w:rsidRDefault="00DB19CB" w:rsidP="00D50B8D">
      <w:pPr>
        <w:numPr>
          <w:ilvl w:val="2"/>
          <w:numId w:val="12"/>
        </w:numPr>
        <w:tabs>
          <w:tab w:val="left" w:pos="8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>Обеспечить Обучающемуся предусмотренные выбранной</w:t>
      </w:r>
      <w:r w:rsidR="003579C9" w:rsidRPr="00386583">
        <w:rPr>
          <w:rFonts w:ascii="Times New Roman" w:hAnsi="Times New Roman" w:cs="Times New Roman"/>
          <w:sz w:val="20"/>
          <w:szCs w:val="20"/>
        </w:rPr>
        <w:t xml:space="preserve"> платной дополнительной</w:t>
      </w:r>
      <w:r w:rsidRPr="00386583">
        <w:rPr>
          <w:rFonts w:ascii="Times New Roman" w:hAnsi="Times New Roman" w:cs="Times New Roman"/>
          <w:sz w:val="20"/>
          <w:szCs w:val="20"/>
        </w:rPr>
        <w:t xml:space="preserve"> образовательной программой условия её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инвалидом). Предоставить для проведения занятий помещения, соответствующие санитарным и гигиеническим требованиям, обеспечить предметами и</w:t>
      </w:r>
      <w:r w:rsidRPr="00386583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расходными материалами, необходимыми для надлежащего исполнения обязательств по оказанию образовательных услуг, в количестве, соответствующем возрасту и потребностям Обучающегося.</w:t>
      </w:r>
    </w:p>
    <w:p w:rsidR="00DB19CB" w:rsidRPr="00386583" w:rsidRDefault="00DB19CB" w:rsidP="00D50B8D">
      <w:pPr>
        <w:numPr>
          <w:ilvl w:val="2"/>
          <w:numId w:val="12"/>
        </w:numPr>
        <w:tabs>
          <w:tab w:val="left" w:pos="7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>Сохранить место за Обучающимся в случае пропуска занятий по уважительным причинам (заболевание, карантин, отпуск, каникулы и</w:t>
      </w:r>
      <w:r w:rsidRPr="00386583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др.).</w:t>
      </w:r>
    </w:p>
    <w:p w:rsidR="00DB19CB" w:rsidRPr="00386583" w:rsidRDefault="00DB19CB" w:rsidP="00D50B8D">
      <w:pPr>
        <w:numPr>
          <w:ilvl w:val="2"/>
          <w:numId w:val="12"/>
        </w:numPr>
        <w:tabs>
          <w:tab w:val="left" w:pos="7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>Принимать от Заказчика плату за</w:t>
      </w:r>
      <w:r w:rsidR="003579C9" w:rsidRPr="00386583">
        <w:rPr>
          <w:rFonts w:ascii="Times New Roman" w:hAnsi="Times New Roman" w:cs="Times New Roman"/>
          <w:sz w:val="20"/>
          <w:szCs w:val="20"/>
        </w:rPr>
        <w:t xml:space="preserve"> платные дополнительные</w:t>
      </w:r>
      <w:r w:rsidRPr="00386583">
        <w:rPr>
          <w:rFonts w:ascii="Times New Roman" w:hAnsi="Times New Roman" w:cs="Times New Roman"/>
          <w:sz w:val="20"/>
          <w:szCs w:val="20"/>
        </w:rPr>
        <w:t xml:space="preserve"> образовательные услуги только за фактическое посещение Обучающегося</w:t>
      </w:r>
      <w:r w:rsidRPr="00386583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занятий.</w:t>
      </w:r>
    </w:p>
    <w:p w:rsidR="00DB19CB" w:rsidRPr="00386583" w:rsidRDefault="00DB19CB" w:rsidP="00D50B8D">
      <w:pPr>
        <w:numPr>
          <w:ilvl w:val="2"/>
          <w:numId w:val="12"/>
        </w:numPr>
        <w:tabs>
          <w:tab w:val="left" w:pos="67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 xml:space="preserve"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 Обеспечить условия укрепления нравственного, физического и психологического здоровья, </w:t>
      </w:r>
      <w:r w:rsidR="00BE53E1" w:rsidRPr="00386583">
        <w:rPr>
          <w:rFonts w:ascii="Times New Roman" w:hAnsi="Times New Roman" w:cs="Times New Roman"/>
          <w:sz w:val="20"/>
          <w:szCs w:val="20"/>
        </w:rPr>
        <w:t>эмоционального благополучия,</w:t>
      </w:r>
      <w:r w:rsidRPr="00386583">
        <w:rPr>
          <w:rFonts w:ascii="Times New Roman" w:hAnsi="Times New Roman" w:cs="Times New Roman"/>
          <w:sz w:val="20"/>
          <w:szCs w:val="20"/>
        </w:rPr>
        <w:t xml:space="preserve"> Обучающегося с учетом его индивидуальных</w:t>
      </w:r>
      <w:r w:rsidRPr="00386583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особенностей.</w:t>
      </w:r>
    </w:p>
    <w:p w:rsidR="00DB19CB" w:rsidRPr="00386583" w:rsidRDefault="00DB19CB" w:rsidP="00D50B8D">
      <w:pPr>
        <w:numPr>
          <w:ilvl w:val="2"/>
          <w:numId w:val="12"/>
        </w:numPr>
        <w:tabs>
          <w:tab w:val="left" w:pos="66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>Уведомить</w:t>
      </w:r>
      <w:r w:rsidRPr="00386583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Заказчика</w:t>
      </w:r>
      <w:r w:rsidRPr="00386583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о</w:t>
      </w:r>
      <w:r w:rsidRPr="00386583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нецелесообразности</w:t>
      </w:r>
      <w:r w:rsidRPr="00386583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оказания</w:t>
      </w:r>
      <w:r w:rsidRPr="00386583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Обучающемуся</w:t>
      </w:r>
      <w:r w:rsidRPr="00386583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платных</w:t>
      </w:r>
      <w:r w:rsidRPr="00386583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="003579C9" w:rsidRPr="00386583">
        <w:rPr>
          <w:rFonts w:ascii="Times New Roman" w:hAnsi="Times New Roman" w:cs="Times New Roman"/>
          <w:spacing w:val="13"/>
          <w:sz w:val="20"/>
          <w:szCs w:val="20"/>
        </w:rPr>
        <w:t xml:space="preserve">дополнительных </w:t>
      </w:r>
      <w:r w:rsidRPr="00386583">
        <w:rPr>
          <w:rFonts w:ascii="Times New Roman" w:hAnsi="Times New Roman" w:cs="Times New Roman"/>
          <w:sz w:val="20"/>
          <w:szCs w:val="20"/>
        </w:rPr>
        <w:t>образовательных</w:t>
      </w:r>
      <w:r w:rsidRPr="00386583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услуг</w:t>
      </w:r>
      <w:r w:rsidRPr="00386583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в</w:t>
      </w:r>
      <w:r w:rsidRPr="003865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объеме,</w:t>
      </w:r>
      <w:r w:rsidRPr="00386583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предусмотренном</w:t>
      </w:r>
      <w:r w:rsidRPr="00386583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разделом</w:t>
      </w:r>
      <w:r w:rsidRPr="00386583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1</w:t>
      </w:r>
      <w:r w:rsidRPr="00386583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настоящего</w:t>
      </w:r>
      <w:r w:rsidRPr="00386583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Договора,</w:t>
      </w:r>
      <w:r w:rsidRPr="00386583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вследствие</w:t>
      </w:r>
      <w:r w:rsidRPr="00386583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его</w:t>
      </w:r>
      <w:r w:rsidRPr="00386583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индивидуальных</w:t>
      </w:r>
      <w:r w:rsidRPr="00386583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особенностей, делающих невозможным</w:t>
      </w:r>
      <w:r w:rsidRPr="0038658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или</w:t>
      </w:r>
      <w:r w:rsidRPr="0038658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педагогически нецелесообразным оказание</w:t>
      </w:r>
      <w:r w:rsidRPr="0038658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данных услуг.</w:t>
      </w:r>
    </w:p>
    <w:p w:rsidR="00DB19CB" w:rsidRPr="00386583" w:rsidRDefault="00DB19CB" w:rsidP="00D50B8D">
      <w:pPr>
        <w:numPr>
          <w:ilvl w:val="1"/>
          <w:numId w:val="11"/>
        </w:numPr>
        <w:tabs>
          <w:tab w:val="left" w:pos="48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>Заказчик и Обучающийся</w:t>
      </w:r>
      <w:r w:rsidRPr="0038658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обязаны:</w:t>
      </w:r>
    </w:p>
    <w:p w:rsidR="00DB19CB" w:rsidRPr="00386583" w:rsidRDefault="00DB19CB" w:rsidP="00D50B8D">
      <w:pPr>
        <w:numPr>
          <w:ilvl w:val="2"/>
          <w:numId w:val="11"/>
        </w:numPr>
        <w:tabs>
          <w:tab w:val="left" w:pos="5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>Своевременно вносить плату за предоставленные услуги, указанные в приложении</w:t>
      </w:r>
      <w:r w:rsidRPr="00386583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1 настоящего Договора в соответствии с п.4.4 настоящего Договора.</w:t>
      </w:r>
    </w:p>
    <w:p w:rsidR="00DB19CB" w:rsidRPr="00386583" w:rsidRDefault="00DB19CB" w:rsidP="00D50B8D">
      <w:pPr>
        <w:numPr>
          <w:ilvl w:val="1"/>
          <w:numId w:val="10"/>
        </w:numPr>
        <w:tabs>
          <w:tab w:val="left" w:pos="4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>Извещать Исполнителя об изменении номера контактного телефона и места жительства, как своего, так и</w:t>
      </w:r>
      <w:r w:rsidRPr="00386583">
        <w:rPr>
          <w:rFonts w:ascii="Times New Roman" w:hAnsi="Times New Roman" w:cs="Times New Roman"/>
          <w:spacing w:val="52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Обучающегося.</w:t>
      </w:r>
    </w:p>
    <w:p w:rsidR="00DB19CB" w:rsidRPr="00386583" w:rsidRDefault="00DB19CB" w:rsidP="00D50B8D">
      <w:pPr>
        <w:numPr>
          <w:ilvl w:val="1"/>
          <w:numId w:val="10"/>
        </w:numPr>
        <w:tabs>
          <w:tab w:val="left" w:pos="49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>Обеспечить посещение Обучающегося занятий, согласно расписанию. Извещать Исполнителя о причинах отсутствия Обучающегося на</w:t>
      </w:r>
      <w:r w:rsidRPr="00386583">
        <w:rPr>
          <w:rFonts w:ascii="Times New Roman" w:hAnsi="Times New Roman" w:cs="Times New Roman"/>
          <w:spacing w:val="54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занятиях.</w:t>
      </w:r>
    </w:p>
    <w:p w:rsidR="00DB19CB" w:rsidRPr="00386583" w:rsidRDefault="00DB19CB" w:rsidP="00D50B8D">
      <w:pPr>
        <w:numPr>
          <w:ilvl w:val="1"/>
          <w:numId w:val="10"/>
        </w:numPr>
        <w:tabs>
          <w:tab w:val="left" w:pos="43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 xml:space="preserve">По просьбе Исполнителя посещать индивидуальные консультации по получению </w:t>
      </w:r>
      <w:r w:rsidR="003579C9" w:rsidRPr="00386583">
        <w:rPr>
          <w:rFonts w:ascii="Times New Roman" w:hAnsi="Times New Roman" w:cs="Times New Roman"/>
          <w:sz w:val="20"/>
          <w:szCs w:val="20"/>
        </w:rPr>
        <w:t xml:space="preserve">платных </w:t>
      </w:r>
      <w:r w:rsidRPr="00386583">
        <w:rPr>
          <w:rFonts w:ascii="Times New Roman" w:hAnsi="Times New Roman" w:cs="Times New Roman"/>
          <w:sz w:val="20"/>
          <w:szCs w:val="20"/>
        </w:rPr>
        <w:t>дополнительных образовательных услуг. Обеспечить соблюдение учебной дисциплины и общепринятых норм поведения</w:t>
      </w:r>
      <w:r w:rsidRPr="00386583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Обучающегося.</w:t>
      </w:r>
    </w:p>
    <w:p w:rsidR="00DB19CB" w:rsidRPr="00386583" w:rsidRDefault="00DB19CB" w:rsidP="00D50B8D">
      <w:pPr>
        <w:numPr>
          <w:ilvl w:val="1"/>
          <w:numId w:val="10"/>
        </w:numPr>
        <w:tabs>
          <w:tab w:val="left" w:pos="48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>Проявлять уважение к педагогам, администрации и техническому персоналу</w:t>
      </w:r>
      <w:r w:rsidRPr="00386583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Исполнителя.</w:t>
      </w:r>
    </w:p>
    <w:p w:rsidR="00DB19CB" w:rsidRPr="00386583" w:rsidRDefault="00DB19CB" w:rsidP="00D50B8D">
      <w:pPr>
        <w:numPr>
          <w:ilvl w:val="1"/>
          <w:numId w:val="10"/>
        </w:numPr>
        <w:tabs>
          <w:tab w:val="left" w:pos="60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>Обеспечить бережное отношение Обучающегося к имуществу Исполнителя. Возмещать ущерб, причиненный Обучающимся имуществу</w:t>
      </w:r>
      <w:r w:rsidRPr="00386583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Исполнителя.</w:t>
      </w:r>
    </w:p>
    <w:p w:rsidR="00DB19CB" w:rsidRPr="00386583" w:rsidRDefault="00DB19CB" w:rsidP="0078586F">
      <w:pPr>
        <w:numPr>
          <w:ilvl w:val="1"/>
          <w:numId w:val="10"/>
        </w:numPr>
        <w:tabs>
          <w:tab w:val="left" w:pos="54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>В случае выявления</w:t>
      </w:r>
      <w:r w:rsidRPr="00386583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заболевания Обучающегося (по заключению учреждений здравоохранения либо медицинского персонала Исполнителя) освободить Обучающегося от занятий и принять меры по его выздоровлению.</w:t>
      </w:r>
    </w:p>
    <w:p w:rsidR="0078586F" w:rsidRPr="00386583" w:rsidRDefault="0078586F" w:rsidP="0078586F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DB19CB" w:rsidRPr="00386583" w:rsidRDefault="00DB19CB" w:rsidP="0078586F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386583">
        <w:rPr>
          <w:rFonts w:ascii="Times New Roman" w:hAnsi="Times New Roman" w:cs="Times New Roman"/>
          <w:b/>
          <w:bCs/>
          <w:sz w:val="20"/>
          <w:szCs w:val="20"/>
        </w:rPr>
        <w:t>4. Стоимость услуг, сроки и порядок их оплаты</w:t>
      </w:r>
    </w:p>
    <w:p w:rsidR="00DB19CB" w:rsidRPr="00386583" w:rsidRDefault="00DB19CB" w:rsidP="00D50B8D">
      <w:pPr>
        <w:numPr>
          <w:ilvl w:val="1"/>
          <w:numId w:val="9"/>
        </w:numPr>
        <w:tabs>
          <w:tab w:val="left" w:pos="5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>Полная</w:t>
      </w:r>
      <w:r w:rsidRPr="00386583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стоимость</w:t>
      </w:r>
      <w:r w:rsidRPr="00386583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платных</w:t>
      </w:r>
      <w:r w:rsidRPr="00386583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="00CA722A" w:rsidRPr="00386583">
        <w:rPr>
          <w:rFonts w:ascii="Times New Roman" w:hAnsi="Times New Roman" w:cs="Times New Roman"/>
          <w:spacing w:val="14"/>
          <w:sz w:val="20"/>
          <w:szCs w:val="20"/>
        </w:rPr>
        <w:t xml:space="preserve">дополнительных </w:t>
      </w:r>
      <w:r w:rsidRPr="00386583">
        <w:rPr>
          <w:rFonts w:ascii="Times New Roman" w:hAnsi="Times New Roman" w:cs="Times New Roman"/>
          <w:sz w:val="20"/>
          <w:szCs w:val="20"/>
        </w:rPr>
        <w:t>образовательных</w:t>
      </w:r>
      <w:r w:rsidRPr="00386583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услуг</w:t>
      </w:r>
      <w:r w:rsidRPr="00386583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за</w:t>
      </w:r>
      <w:r w:rsidRPr="00386583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весь</w:t>
      </w:r>
      <w:r w:rsidRPr="00386583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период</w:t>
      </w:r>
      <w:r w:rsidRPr="00386583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обучения</w:t>
      </w:r>
      <w:r w:rsidRPr="00386583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Обучающегося</w:t>
      </w:r>
      <w:r w:rsidRPr="00386583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определена</w:t>
      </w:r>
      <w:r w:rsidRPr="00386583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в</w:t>
      </w:r>
      <w:r w:rsidRPr="003865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приложении 1</w:t>
      </w:r>
      <w:r w:rsidRPr="0038658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настоящего Договора.</w:t>
      </w:r>
    </w:p>
    <w:p w:rsidR="00BE53E1" w:rsidRPr="00386583" w:rsidRDefault="00DB19CB" w:rsidP="00D50B8D">
      <w:pPr>
        <w:numPr>
          <w:ilvl w:val="1"/>
          <w:numId w:val="8"/>
        </w:numPr>
        <w:tabs>
          <w:tab w:val="left" w:pos="60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</w:t>
      </w:r>
      <w:r w:rsidRPr="00386583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период.</w:t>
      </w:r>
    </w:p>
    <w:p w:rsidR="00500DE2" w:rsidRPr="00386583" w:rsidRDefault="00DB19CB" w:rsidP="00500DE2">
      <w:pPr>
        <w:numPr>
          <w:ilvl w:val="1"/>
          <w:numId w:val="8"/>
        </w:numPr>
        <w:tabs>
          <w:tab w:val="left" w:pos="60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>Исполнитель вправе снизить стоимость платных</w:t>
      </w:r>
      <w:r w:rsidR="00CA722A" w:rsidRPr="00386583">
        <w:rPr>
          <w:rFonts w:ascii="Times New Roman" w:hAnsi="Times New Roman" w:cs="Times New Roman"/>
          <w:sz w:val="20"/>
          <w:szCs w:val="20"/>
        </w:rPr>
        <w:t xml:space="preserve"> дополнительных</w:t>
      </w:r>
      <w:r w:rsidRPr="00386583">
        <w:rPr>
          <w:rFonts w:ascii="Times New Roman" w:hAnsi="Times New Roman" w:cs="Times New Roman"/>
          <w:sz w:val="20"/>
          <w:szCs w:val="20"/>
        </w:rPr>
        <w:t xml:space="preserve">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</w:t>
      </w:r>
      <w:r w:rsidRPr="00386583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платных образовательных услуг устанавливаются локальным нормативным актом и доводятся до сведения Заказчика.</w:t>
      </w:r>
    </w:p>
    <w:p w:rsidR="00500DE2" w:rsidRPr="00386583" w:rsidRDefault="00500DE2" w:rsidP="00500DE2">
      <w:pPr>
        <w:numPr>
          <w:ilvl w:val="1"/>
          <w:numId w:val="8"/>
        </w:numPr>
        <w:tabs>
          <w:tab w:val="left" w:pos="60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>Оплата производится ежемесячно до 1</w:t>
      </w:r>
      <w:r w:rsidR="00AD5BAC">
        <w:rPr>
          <w:rFonts w:ascii="Times New Roman" w:hAnsi="Times New Roman" w:cs="Times New Roman"/>
          <w:sz w:val="20"/>
          <w:szCs w:val="20"/>
        </w:rPr>
        <w:t>5</w:t>
      </w:r>
      <w:r w:rsidRPr="00386583">
        <w:rPr>
          <w:rFonts w:ascii="Times New Roman" w:hAnsi="Times New Roman" w:cs="Times New Roman"/>
          <w:sz w:val="20"/>
          <w:szCs w:val="20"/>
        </w:rPr>
        <w:t xml:space="preserve"> числа последующего месяца. Согласно прейскуранту цен, оплата за дополнительные услуги производится через коммерческие организации: ПАО Банк «ФК Открытие», ПАО «Сбербанк России», ПАО Банк ВТБ.</w:t>
      </w:r>
      <w:r w:rsidRPr="0038658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 xml:space="preserve">Расходы по оплате услуг банка при перечислении денежных средств возлагается на заказчика. </w:t>
      </w:r>
    </w:p>
    <w:p w:rsidR="00500DE2" w:rsidRPr="00386583" w:rsidRDefault="00CA722A" w:rsidP="00500DE2">
      <w:pPr>
        <w:numPr>
          <w:ilvl w:val="1"/>
          <w:numId w:val="8"/>
        </w:numPr>
        <w:tabs>
          <w:tab w:val="left" w:pos="60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lastRenderedPageBreak/>
        <w:t>Платную д</w:t>
      </w:r>
      <w:r w:rsidR="00500DE2" w:rsidRPr="00386583">
        <w:rPr>
          <w:rFonts w:ascii="Times New Roman" w:hAnsi="Times New Roman" w:cs="Times New Roman"/>
          <w:sz w:val="20"/>
          <w:szCs w:val="20"/>
        </w:rPr>
        <w:t>ополнительную</w:t>
      </w:r>
      <w:r w:rsidRPr="00386583">
        <w:rPr>
          <w:rFonts w:ascii="Times New Roman" w:hAnsi="Times New Roman" w:cs="Times New Roman"/>
          <w:sz w:val="20"/>
          <w:szCs w:val="20"/>
        </w:rPr>
        <w:t xml:space="preserve"> образовательную</w:t>
      </w:r>
      <w:r w:rsidR="00500DE2" w:rsidRPr="00386583">
        <w:rPr>
          <w:rFonts w:ascii="Times New Roman" w:hAnsi="Times New Roman" w:cs="Times New Roman"/>
          <w:sz w:val="20"/>
          <w:szCs w:val="20"/>
        </w:rPr>
        <w:t xml:space="preserve"> услугу без комиссии можно оплатить через кассу МКУ «Управление по счету и контролю финансов образовательных учреждений города Ханты-Мансийска», по адресу: ул. Мира,13, каб.206. Прием платежей осуществляется с понедельника по пятницу (суббота, воскресенье – выходные), с 09.00 до 13.00 часов.</w:t>
      </w:r>
    </w:p>
    <w:p w:rsidR="00DB19CB" w:rsidRPr="00386583" w:rsidRDefault="00DB19CB" w:rsidP="0078586F">
      <w:pPr>
        <w:numPr>
          <w:ilvl w:val="1"/>
          <w:numId w:val="8"/>
        </w:numPr>
        <w:tabs>
          <w:tab w:val="left" w:pos="58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>В случае отсутствия Обучающегося по уважительной причине, производится перерасчёт оплаты оказанных</w:t>
      </w:r>
      <w:r w:rsidRPr="00386583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услуг.</w:t>
      </w:r>
    </w:p>
    <w:p w:rsidR="0078586F" w:rsidRPr="00386583" w:rsidRDefault="0078586F" w:rsidP="0078586F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DB19CB" w:rsidRPr="00386583" w:rsidRDefault="00DB19CB" w:rsidP="0078586F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386583">
        <w:rPr>
          <w:rFonts w:ascii="Times New Roman" w:hAnsi="Times New Roman" w:cs="Times New Roman"/>
          <w:b/>
          <w:bCs/>
          <w:sz w:val="20"/>
          <w:szCs w:val="20"/>
        </w:rPr>
        <w:t>5. Основания изменения и расторжения Договора</w:t>
      </w:r>
    </w:p>
    <w:p w:rsidR="00DB19CB" w:rsidRPr="00386583" w:rsidRDefault="00DB19CB" w:rsidP="00D50B8D">
      <w:pPr>
        <w:numPr>
          <w:ilvl w:val="1"/>
          <w:numId w:val="7"/>
        </w:numPr>
        <w:tabs>
          <w:tab w:val="left" w:pos="43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>Условия, на которых заключен настоящий Договор, могут быть изменены по соглашению Сторон, или в соответствии с законодательством Российской</w:t>
      </w:r>
      <w:r w:rsidRPr="00386583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Федерации.</w:t>
      </w:r>
    </w:p>
    <w:p w:rsidR="00DB19CB" w:rsidRPr="00386583" w:rsidRDefault="00DB19CB" w:rsidP="00D50B8D">
      <w:pPr>
        <w:numPr>
          <w:ilvl w:val="1"/>
          <w:numId w:val="7"/>
        </w:numPr>
        <w:tabs>
          <w:tab w:val="left" w:pos="48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>Настоящий Договор может быть расторгнут по соглашению</w:t>
      </w:r>
      <w:r w:rsidRPr="0038658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Сторон.</w:t>
      </w:r>
    </w:p>
    <w:p w:rsidR="00DB19CB" w:rsidRPr="00386583" w:rsidRDefault="00DB19CB" w:rsidP="00D50B8D">
      <w:pPr>
        <w:numPr>
          <w:ilvl w:val="1"/>
          <w:numId w:val="7"/>
        </w:numPr>
        <w:tabs>
          <w:tab w:val="left" w:pos="43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>Настоящий Договор может быть расторгнут по инициативе Исполнителя в одностороннем порядке в</w:t>
      </w:r>
      <w:r w:rsidRPr="0038658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случаях:</w:t>
      </w:r>
    </w:p>
    <w:p w:rsidR="00DB19CB" w:rsidRPr="00386583" w:rsidRDefault="00DB19CB" w:rsidP="00D50B8D">
      <w:pPr>
        <w:numPr>
          <w:ilvl w:val="0"/>
          <w:numId w:val="6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 xml:space="preserve">просрочки оплаты стоимости платных </w:t>
      </w:r>
      <w:r w:rsidR="00CA722A" w:rsidRPr="00386583">
        <w:rPr>
          <w:rFonts w:ascii="Times New Roman" w:hAnsi="Times New Roman" w:cs="Times New Roman"/>
          <w:sz w:val="20"/>
          <w:szCs w:val="20"/>
        </w:rPr>
        <w:t xml:space="preserve">дополнительных </w:t>
      </w:r>
      <w:r w:rsidRPr="00386583">
        <w:rPr>
          <w:rFonts w:ascii="Times New Roman" w:hAnsi="Times New Roman" w:cs="Times New Roman"/>
          <w:sz w:val="20"/>
          <w:szCs w:val="20"/>
        </w:rPr>
        <w:t>образовательных услуг более одного</w:t>
      </w:r>
      <w:r w:rsidRPr="0038658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месяца;</w:t>
      </w:r>
    </w:p>
    <w:p w:rsidR="00DB19CB" w:rsidRPr="00386583" w:rsidRDefault="00DB19CB" w:rsidP="00D50B8D">
      <w:pPr>
        <w:numPr>
          <w:ilvl w:val="0"/>
          <w:numId w:val="6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>невозможности</w:t>
      </w:r>
      <w:r w:rsidRPr="00386583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надлежащего</w:t>
      </w:r>
      <w:r w:rsidRPr="00386583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исполнения</w:t>
      </w:r>
      <w:r w:rsidRPr="00386583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обязательств</w:t>
      </w:r>
      <w:r w:rsidRPr="00386583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по</w:t>
      </w:r>
      <w:r w:rsidRPr="00386583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оказанию</w:t>
      </w:r>
      <w:r w:rsidRPr="00386583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платных</w:t>
      </w:r>
      <w:r w:rsidR="00CA722A" w:rsidRPr="00386583">
        <w:rPr>
          <w:rFonts w:ascii="Times New Roman" w:hAnsi="Times New Roman" w:cs="Times New Roman"/>
          <w:sz w:val="20"/>
          <w:szCs w:val="20"/>
        </w:rPr>
        <w:t xml:space="preserve"> дополнительных</w:t>
      </w:r>
      <w:r w:rsidRPr="00386583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образовательных</w:t>
      </w:r>
      <w:r w:rsidRPr="00386583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услуг</w:t>
      </w:r>
      <w:r w:rsidRPr="003865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вследствие</w:t>
      </w:r>
      <w:r w:rsidRPr="0038658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действий</w:t>
      </w:r>
      <w:r w:rsidRPr="0038658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(бездействия) Обучающегося;</w:t>
      </w:r>
    </w:p>
    <w:p w:rsidR="00DB19CB" w:rsidRPr="00386583" w:rsidRDefault="00DB19CB" w:rsidP="00D50B8D">
      <w:pPr>
        <w:numPr>
          <w:ilvl w:val="0"/>
          <w:numId w:val="6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>в иных случаях, предусмотренных законодательством Российской</w:t>
      </w:r>
      <w:r w:rsidRPr="0038658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Федерации.</w:t>
      </w:r>
    </w:p>
    <w:p w:rsidR="00DB19CB" w:rsidRPr="00386583" w:rsidRDefault="00DB19CB" w:rsidP="00D50B8D">
      <w:pPr>
        <w:numPr>
          <w:ilvl w:val="1"/>
          <w:numId w:val="5"/>
        </w:numPr>
        <w:tabs>
          <w:tab w:val="left" w:pos="43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>Настоящий</w:t>
      </w:r>
      <w:r w:rsidRPr="0038658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Договор</w:t>
      </w:r>
      <w:r w:rsidRPr="0038658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расторгается</w:t>
      </w:r>
      <w:r w:rsidRPr="0038658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досрочно</w:t>
      </w:r>
      <w:r w:rsidRPr="0038658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по</w:t>
      </w:r>
      <w:r w:rsidRPr="0038658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инициативе</w:t>
      </w:r>
      <w:r w:rsidRPr="0038658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Заказчика</w:t>
      </w:r>
      <w:r w:rsidRPr="0038658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в</w:t>
      </w:r>
      <w:r w:rsidRPr="003865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случае</w:t>
      </w:r>
      <w:r w:rsidRPr="0038658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перевода Обучающегося для</w:t>
      </w:r>
      <w:r w:rsidRPr="003865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2129DF" w:rsidRPr="00386583">
        <w:rPr>
          <w:rFonts w:ascii="Times New Roman" w:hAnsi="Times New Roman" w:cs="Times New Roman"/>
          <w:sz w:val="20"/>
          <w:szCs w:val="20"/>
        </w:rPr>
        <w:t xml:space="preserve">продолжения </w:t>
      </w:r>
      <w:r w:rsidRPr="00386583">
        <w:rPr>
          <w:rFonts w:ascii="Times New Roman" w:hAnsi="Times New Roman" w:cs="Times New Roman"/>
          <w:sz w:val="20"/>
          <w:szCs w:val="20"/>
        </w:rPr>
        <w:t>освоения</w:t>
      </w:r>
      <w:r w:rsidRPr="00386583">
        <w:rPr>
          <w:rFonts w:ascii="Times New Roman" w:hAnsi="Times New Roman" w:cs="Times New Roman"/>
          <w:spacing w:val="52"/>
          <w:sz w:val="20"/>
          <w:szCs w:val="20"/>
        </w:rPr>
        <w:t xml:space="preserve"> </w:t>
      </w:r>
      <w:r w:rsidR="002129DF" w:rsidRPr="00386583">
        <w:rPr>
          <w:rFonts w:ascii="Times New Roman" w:hAnsi="Times New Roman" w:cs="Times New Roman"/>
          <w:sz w:val="20"/>
          <w:szCs w:val="20"/>
        </w:rPr>
        <w:t>образовательной</w:t>
      </w:r>
      <w:r w:rsidRPr="00386583">
        <w:rPr>
          <w:rFonts w:ascii="Times New Roman" w:hAnsi="Times New Roman" w:cs="Times New Roman"/>
          <w:sz w:val="20"/>
          <w:szCs w:val="20"/>
        </w:rPr>
        <w:t xml:space="preserve"> программы</w:t>
      </w:r>
      <w:r w:rsidRPr="003865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в</w:t>
      </w:r>
      <w:r w:rsidRPr="00386583">
        <w:rPr>
          <w:rFonts w:ascii="Times New Roman" w:hAnsi="Times New Roman" w:cs="Times New Roman"/>
          <w:spacing w:val="52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другую</w:t>
      </w:r>
      <w:r w:rsidRPr="003865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организацию, осуществляющую образовательную</w:t>
      </w:r>
      <w:r w:rsidRPr="00386583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деятельность,</w:t>
      </w:r>
      <w:r w:rsidRPr="00386583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а</w:t>
      </w:r>
      <w:r w:rsidRPr="00386583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также</w:t>
      </w:r>
      <w:r w:rsidRPr="00386583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по</w:t>
      </w:r>
      <w:r w:rsidRPr="00386583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обстоятельствам,</w:t>
      </w:r>
      <w:r w:rsidRPr="00386583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не</w:t>
      </w:r>
      <w:r w:rsidRPr="00386583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зависящим</w:t>
      </w:r>
      <w:r w:rsidRPr="00386583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от</w:t>
      </w:r>
      <w:r w:rsidRPr="00386583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воли</w:t>
      </w:r>
      <w:r w:rsidRPr="00386583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Обучающегося,</w:t>
      </w:r>
      <w:r w:rsidRPr="00386583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Заказчика и Исполнителя, в</w:t>
      </w:r>
      <w:r w:rsidRPr="0038658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том</w:t>
      </w:r>
      <w:r w:rsidRPr="0038658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числе в случае ликвидации Исполнителя.</w:t>
      </w:r>
    </w:p>
    <w:p w:rsidR="00DB19CB" w:rsidRPr="00386583" w:rsidRDefault="00DB19CB" w:rsidP="00D50B8D">
      <w:pPr>
        <w:numPr>
          <w:ilvl w:val="1"/>
          <w:numId w:val="5"/>
        </w:numPr>
        <w:tabs>
          <w:tab w:val="left" w:pos="43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>Исполнитель вправе отказаться от исполнения обязательств по Договору при условии полного возмещения Заказчику</w:t>
      </w:r>
      <w:r w:rsidRPr="00386583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убытков.</w:t>
      </w:r>
    </w:p>
    <w:p w:rsidR="00DB19CB" w:rsidRPr="00386583" w:rsidRDefault="00DB19CB" w:rsidP="00D50B8D">
      <w:pPr>
        <w:numPr>
          <w:ilvl w:val="1"/>
          <w:numId w:val="5"/>
        </w:numPr>
        <w:tabs>
          <w:tab w:val="left" w:pos="43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>Заказчик вправе отказаться от исполнения настоящего Договора при условии оплаты Исполнителю фактически понесённых им расходов, связанных с исполнением обязательств по</w:t>
      </w:r>
      <w:r w:rsidRPr="00386583">
        <w:rPr>
          <w:rFonts w:ascii="Times New Roman" w:hAnsi="Times New Roman" w:cs="Times New Roman"/>
          <w:spacing w:val="-27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Договору.</w:t>
      </w:r>
    </w:p>
    <w:p w:rsidR="00DB19CB" w:rsidRPr="00386583" w:rsidRDefault="00DB19CB" w:rsidP="00D50B8D">
      <w:pPr>
        <w:numPr>
          <w:ilvl w:val="1"/>
          <w:numId w:val="5"/>
        </w:numPr>
        <w:tabs>
          <w:tab w:val="left" w:pos="48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>О расторжении Договора в одностороннем порядке Заказчик уведомляется</w:t>
      </w:r>
      <w:r w:rsidRPr="0038658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письменно.</w:t>
      </w:r>
    </w:p>
    <w:p w:rsidR="00DB19CB" w:rsidRPr="00386583" w:rsidRDefault="00DB19CB" w:rsidP="0078586F">
      <w:pPr>
        <w:numPr>
          <w:ilvl w:val="1"/>
          <w:numId w:val="5"/>
        </w:numPr>
        <w:tabs>
          <w:tab w:val="left" w:pos="43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>Основанием для расторжения Договора является распорядительный документ (Приказ)</w:t>
      </w:r>
      <w:r w:rsidRPr="00386583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Исполнителя.</w:t>
      </w:r>
    </w:p>
    <w:p w:rsidR="0078586F" w:rsidRPr="00386583" w:rsidRDefault="0078586F" w:rsidP="0078586F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DB19CB" w:rsidRPr="00386583" w:rsidRDefault="00DB19CB" w:rsidP="0078586F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386583">
        <w:rPr>
          <w:rFonts w:ascii="Times New Roman" w:hAnsi="Times New Roman" w:cs="Times New Roman"/>
          <w:b/>
          <w:bCs/>
          <w:sz w:val="20"/>
          <w:szCs w:val="20"/>
        </w:rPr>
        <w:t>6. Ответственность Исполнителя, Заказчика и Обучающегося</w:t>
      </w:r>
    </w:p>
    <w:p w:rsidR="00DB19CB" w:rsidRPr="00386583" w:rsidRDefault="00DB19CB" w:rsidP="00D50B8D">
      <w:pPr>
        <w:numPr>
          <w:ilvl w:val="1"/>
          <w:numId w:val="4"/>
        </w:numPr>
        <w:tabs>
          <w:tab w:val="left" w:pos="5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>За неисполнение или ненадлежащее исполнение своих обязательств по Договору Стороны</w:t>
      </w:r>
      <w:r w:rsidRPr="00386583">
        <w:rPr>
          <w:rFonts w:ascii="Times New Roman" w:hAnsi="Times New Roman" w:cs="Times New Roman"/>
          <w:spacing w:val="53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несут ответственность, предусмотренную законодательством Российской Федерации и Договором.</w:t>
      </w:r>
    </w:p>
    <w:p w:rsidR="00DB19CB" w:rsidRPr="00386583" w:rsidRDefault="00DB19CB" w:rsidP="00D50B8D">
      <w:pPr>
        <w:numPr>
          <w:ilvl w:val="1"/>
          <w:numId w:val="4"/>
        </w:numPr>
        <w:tabs>
          <w:tab w:val="left" w:pos="51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>Настоящий Договор может быть расторгнут по инициативе Заказчика в одностороннем порядке в случаях,</w:t>
      </w:r>
      <w:r w:rsidRPr="0038658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если:</w:t>
      </w:r>
    </w:p>
    <w:p w:rsidR="00DB19CB" w:rsidRPr="00386583" w:rsidRDefault="00DB19CB" w:rsidP="00D50B8D">
      <w:pPr>
        <w:numPr>
          <w:ilvl w:val="0"/>
          <w:numId w:val="3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>недостатки платных</w:t>
      </w:r>
      <w:r w:rsidR="008A549E" w:rsidRPr="00386583">
        <w:rPr>
          <w:rFonts w:ascii="Times New Roman" w:hAnsi="Times New Roman" w:cs="Times New Roman"/>
          <w:sz w:val="20"/>
          <w:szCs w:val="20"/>
        </w:rPr>
        <w:t xml:space="preserve"> дополнительных</w:t>
      </w:r>
      <w:r w:rsidRPr="00386583">
        <w:rPr>
          <w:rFonts w:ascii="Times New Roman" w:hAnsi="Times New Roman" w:cs="Times New Roman"/>
          <w:sz w:val="20"/>
          <w:szCs w:val="20"/>
        </w:rPr>
        <w:t xml:space="preserve"> образовательных услуг не устранены исполнителем в установленный Договором</w:t>
      </w:r>
      <w:r w:rsidRPr="00386583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срок;</w:t>
      </w:r>
    </w:p>
    <w:p w:rsidR="00DB19CB" w:rsidRPr="00386583" w:rsidRDefault="00DB19CB" w:rsidP="00D50B8D">
      <w:pPr>
        <w:numPr>
          <w:ilvl w:val="0"/>
          <w:numId w:val="3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 xml:space="preserve">обнаружены существенные недостатки платных </w:t>
      </w:r>
      <w:r w:rsidR="008A549E" w:rsidRPr="00386583">
        <w:rPr>
          <w:rFonts w:ascii="Times New Roman" w:hAnsi="Times New Roman" w:cs="Times New Roman"/>
          <w:sz w:val="20"/>
          <w:szCs w:val="20"/>
        </w:rPr>
        <w:t xml:space="preserve">дополнительных </w:t>
      </w:r>
      <w:r w:rsidRPr="00386583">
        <w:rPr>
          <w:rFonts w:ascii="Times New Roman" w:hAnsi="Times New Roman" w:cs="Times New Roman"/>
          <w:sz w:val="20"/>
          <w:szCs w:val="20"/>
        </w:rPr>
        <w:t>образовательных услуг или иные существенные отступления от</w:t>
      </w:r>
      <w:r w:rsidRPr="0038658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Договора;</w:t>
      </w:r>
    </w:p>
    <w:p w:rsidR="00DB19CB" w:rsidRPr="00386583" w:rsidRDefault="00DB19CB" w:rsidP="00D50B8D">
      <w:pPr>
        <w:numPr>
          <w:ilvl w:val="0"/>
          <w:numId w:val="3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 xml:space="preserve">Исполнитель нарушил сроки оказания платных </w:t>
      </w:r>
      <w:r w:rsidR="008A549E" w:rsidRPr="00386583">
        <w:rPr>
          <w:rFonts w:ascii="Times New Roman" w:hAnsi="Times New Roman" w:cs="Times New Roman"/>
          <w:sz w:val="20"/>
          <w:szCs w:val="20"/>
        </w:rPr>
        <w:t xml:space="preserve">дополнительных </w:t>
      </w:r>
      <w:r w:rsidRPr="00386583">
        <w:rPr>
          <w:rFonts w:ascii="Times New Roman" w:hAnsi="Times New Roman" w:cs="Times New Roman"/>
          <w:sz w:val="20"/>
          <w:szCs w:val="20"/>
        </w:rPr>
        <w:t>образовательных услуг (сроки начала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оказаны в</w:t>
      </w:r>
      <w:r w:rsidRPr="00386583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срок.</w:t>
      </w:r>
    </w:p>
    <w:p w:rsidR="00DB19CB" w:rsidRPr="00386583" w:rsidRDefault="00DB19CB" w:rsidP="00D50B8D">
      <w:pPr>
        <w:numPr>
          <w:ilvl w:val="1"/>
          <w:numId w:val="2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>К существенным недостаткам платных</w:t>
      </w:r>
      <w:r w:rsidR="008A549E" w:rsidRPr="00386583">
        <w:rPr>
          <w:rFonts w:ascii="Times New Roman" w:hAnsi="Times New Roman" w:cs="Times New Roman"/>
          <w:sz w:val="20"/>
          <w:szCs w:val="20"/>
        </w:rPr>
        <w:t xml:space="preserve"> дополнительных</w:t>
      </w:r>
      <w:r w:rsidRPr="00386583">
        <w:rPr>
          <w:rFonts w:ascii="Times New Roman" w:hAnsi="Times New Roman" w:cs="Times New Roman"/>
          <w:sz w:val="20"/>
          <w:szCs w:val="20"/>
        </w:rPr>
        <w:t xml:space="preserve"> образовательных услуг относят неустранимые недостатки или недостатки, которые не могут быть устранены без несоразмерных расходов или затрат времени, или выявляются неоднократно, или проявляются вновь после их</w:t>
      </w:r>
      <w:r w:rsidRPr="00386583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устранения.</w:t>
      </w:r>
    </w:p>
    <w:p w:rsidR="00DB19CB" w:rsidRPr="00386583" w:rsidRDefault="008A549E" w:rsidP="0078586F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>6.4</w:t>
      </w:r>
      <w:r w:rsidR="00DB19CB" w:rsidRPr="00386583">
        <w:rPr>
          <w:rFonts w:ascii="Times New Roman" w:hAnsi="Times New Roman" w:cs="Times New Roman"/>
          <w:sz w:val="20"/>
          <w:szCs w:val="20"/>
        </w:rPr>
        <w:t>. Окончание срока Договора не освобождает Стороны от ответственности за его нарушение.</w:t>
      </w:r>
    </w:p>
    <w:p w:rsidR="0078586F" w:rsidRPr="00386583" w:rsidRDefault="0078586F" w:rsidP="0078586F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DB19CB" w:rsidRPr="00386583" w:rsidRDefault="00DB19CB" w:rsidP="0078586F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386583">
        <w:rPr>
          <w:rFonts w:ascii="Times New Roman" w:hAnsi="Times New Roman" w:cs="Times New Roman"/>
          <w:b/>
          <w:bCs/>
          <w:sz w:val="20"/>
          <w:szCs w:val="20"/>
        </w:rPr>
        <w:t>7. Срок действия Договора</w:t>
      </w:r>
    </w:p>
    <w:p w:rsidR="00DB19CB" w:rsidRPr="00386583" w:rsidRDefault="00DB19CB" w:rsidP="0078586F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обязательств, </w:t>
      </w:r>
      <w:r w:rsidRPr="00386583">
        <w:rPr>
          <w:rFonts w:ascii="Times New Roman" w:hAnsi="Times New Roman" w:cs="Times New Roman"/>
          <w:spacing w:val="-5"/>
          <w:sz w:val="20"/>
          <w:szCs w:val="20"/>
        </w:rPr>
        <w:t>«</w:t>
      </w:r>
      <w:r w:rsidR="00AD5BAC">
        <w:rPr>
          <w:rFonts w:ascii="Times New Roman" w:hAnsi="Times New Roman" w:cs="Times New Roman"/>
          <w:spacing w:val="-5"/>
          <w:sz w:val="20"/>
          <w:szCs w:val="20"/>
        </w:rPr>
        <w:t>_____</w:t>
      </w:r>
      <w:r w:rsidRPr="00386583">
        <w:rPr>
          <w:rFonts w:ascii="Times New Roman" w:hAnsi="Times New Roman" w:cs="Times New Roman"/>
          <w:sz w:val="20"/>
          <w:szCs w:val="20"/>
        </w:rPr>
        <w:t xml:space="preserve">» </w:t>
      </w:r>
      <w:r w:rsidR="00AD5BAC">
        <w:rPr>
          <w:rFonts w:ascii="Times New Roman" w:hAnsi="Times New Roman" w:cs="Times New Roman"/>
          <w:sz w:val="20"/>
          <w:szCs w:val="20"/>
        </w:rPr>
        <w:t xml:space="preserve">___________ </w:t>
      </w:r>
      <w:r w:rsidRPr="00386583">
        <w:rPr>
          <w:rFonts w:ascii="Times New Roman" w:hAnsi="Times New Roman" w:cs="Times New Roman"/>
          <w:sz w:val="20"/>
          <w:szCs w:val="20"/>
        </w:rPr>
        <w:t>20</w:t>
      </w:r>
      <w:r w:rsidR="00AD5BAC">
        <w:rPr>
          <w:rFonts w:ascii="Times New Roman" w:hAnsi="Times New Roman" w:cs="Times New Roman"/>
          <w:spacing w:val="52"/>
          <w:sz w:val="20"/>
          <w:szCs w:val="20"/>
        </w:rPr>
        <w:t>__</w:t>
      </w:r>
      <w:r w:rsidRPr="00386583">
        <w:rPr>
          <w:rFonts w:ascii="Times New Roman" w:hAnsi="Times New Roman" w:cs="Times New Roman"/>
          <w:sz w:val="20"/>
          <w:szCs w:val="20"/>
        </w:rPr>
        <w:t>года.</w:t>
      </w:r>
    </w:p>
    <w:p w:rsidR="0078586F" w:rsidRPr="00386583" w:rsidRDefault="0078586F" w:rsidP="0078586F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78586F" w:rsidRPr="00386583" w:rsidRDefault="00DB19CB" w:rsidP="0078586F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386583">
        <w:rPr>
          <w:rFonts w:ascii="Times New Roman" w:hAnsi="Times New Roman" w:cs="Times New Roman"/>
          <w:b/>
          <w:bCs/>
          <w:sz w:val="20"/>
          <w:szCs w:val="20"/>
        </w:rPr>
        <w:t>8. Заключительные положения</w:t>
      </w:r>
    </w:p>
    <w:p w:rsidR="00DB19CB" w:rsidRPr="00386583" w:rsidRDefault="00DB19CB" w:rsidP="00D50B8D">
      <w:pPr>
        <w:numPr>
          <w:ilvl w:val="1"/>
          <w:numId w:val="1"/>
        </w:numPr>
        <w:tabs>
          <w:tab w:val="left" w:pos="5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>Сведения, указанные в настоящем Договоре, соответствуют информации, размещённой на официальном сайте Исполнителя в информационно-телекоммуникационной сети «Интернет» на дату</w:t>
      </w:r>
      <w:r w:rsidRPr="00386583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заключения настоящего Договора.</w:t>
      </w:r>
    </w:p>
    <w:p w:rsidR="00DB19CB" w:rsidRPr="00386583" w:rsidRDefault="00DB19CB" w:rsidP="00D50B8D">
      <w:pPr>
        <w:numPr>
          <w:ilvl w:val="1"/>
          <w:numId w:val="1"/>
        </w:numPr>
        <w:tabs>
          <w:tab w:val="left" w:pos="53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>Под периодом предоставления</w:t>
      </w:r>
      <w:r w:rsidR="00720FBE" w:rsidRPr="00386583">
        <w:rPr>
          <w:rFonts w:ascii="Times New Roman" w:hAnsi="Times New Roman" w:cs="Times New Roman"/>
          <w:sz w:val="20"/>
          <w:szCs w:val="20"/>
        </w:rPr>
        <w:t xml:space="preserve"> платной дополнительной</w:t>
      </w:r>
      <w:r w:rsidRPr="00386583">
        <w:rPr>
          <w:rFonts w:ascii="Times New Roman" w:hAnsi="Times New Roman" w:cs="Times New Roman"/>
          <w:sz w:val="20"/>
          <w:szCs w:val="20"/>
        </w:rPr>
        <w:t xml:space="preserve"> образовательной услуги (периодом обучения) понимается промежуток времени с даты издания приказа о зачислении Обучающегося на освоение платной </w:t>
      </w:r>
      <w:r w:rsidR="00720FBE" w:rsidRPr="00386583">
        <w:rPr>
          <w:rFonts w:ascii="Times New Roman" w:hAnsi="Times New Roman" w:cs="Times New Roman"/>
          <w:sz w:val="20"/>
          <w:szCs w:val="20"/>
        </w:rPr>
        <w:t xml:space="preserve">дополнительной </w:t>
      </w:r>
      <w:r w:rsidRPr="00386583">
        <w:rPr>
          <w:rFonts w:ascii="Times New Roman" w:hAnsi="Times New Roman" w:cs="Times New Roman"/>
          <w:sz w:val="20"/>
          <w:szCs w:val="20"/>
        </w:rPr>
        <w:t>образовательной услуги до даты издания приказа об окончании образовательных</w:t>
      </w:r>
      <w:r w:rsidRPr="00386583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услуг.</w:t>
      </w:r>
    </w:p>
    <w:p w:rsidR="00DB19CB" w:rsidRPr="00386583" w:rsidRDefault="00DB19CB" w:rsidP="00D50B8D">
      <w:pPr>
        <w:numPr>
          <w:ilvl w:val="1"/>
          <w:numId w:val="1"/>
        </w:numPr>
        <w:tabs>
          <w:tab w:val="left" w:pos="5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6583">
        <w:rPr>
          <w:rFonts w:ascii="Times New Roman" w:hAnsi="Times New Roman" w:cs="Times New Roman"/>
          <w:sz w:val="20"/>
          <w:szCs w:val="20"/>
        </w:rPr>
        <w:t>Настоящий Договор составлен в двух экземплярах, по одному для каждой из Сторон. Все экземпляры имеют равную юридическую силу. Изменения и дополнения настоящего Договора могут</w:t>
      </w:r>
      <w:r w:rsidRPr="00386583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386583">
        <w:rPr>
          <w:rFonts w:ascii="Times New Roman" w:hAnsi="Times New Roman" w:cs="Times New Roman"/>
          <w:sz w:val="20"/>
          <w:szCs w:val="20"/>
        </w:rPr>
        <w:t>производиться только в письменной форме и подписываться уполномоченными представителями Сторон.</w:t>
      </w:r>
    </w:p>
    <w:p w:rsidR="002129DF" w:rsidRPr="0078586F" w:rsidRDefault="00DB19CB" w:rsidP="0078586F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586F">
        <w:rPr>
          <w:rFonts w:ascii="Times New Roman" w:hAnsi="Times New Roman" w:cs="Times New Roman"/>
          <w:sz w:val="20"/>
          <w:szCs w:val="20"/>
        </w:rPr>
        <w:t>8.4. Изменения Договора оформляются дополнительными соглашениями к Договору.</w:t>
      </w:r>
    </w:p>
    <w:p w:rsidR="0078586F" w:rsidRDefault="0078586F" w:rsidP="00D5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8628AE" w:rsidRPr="0078586F" w:rsidRDefault="008B4769" w:rsidP="007858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8586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9</w:t>
      </w:r>
      <w:r w:rsidR="008628AE" w:rsidRPr="0078586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.</w:t>
      </w:r>
      <w:r w:rsidR="008628AE" w:rsidRPr="0078586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8628AE" w:rsidRPr="0078586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Адреса и реквизиты сторон</w:t>
      </w:r>
    </w:p>
    <w:p w:rsidR="008628AE" w:rsidRPr="008628AE" w:rsidRDefault="008628AE" w:rsidP="00D5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lang w:eastAsia="ru-RU"/>
        </w:rPr>
      </w:pPr>
    </w:p>
    <w:tbl>
      <w:tblPr>
        <w:tblW w:w="11199" w:type="dxa"/>
        <w:tblCellSpacing w:w="20" w:type="dxa"/>
        <w:tblInd w:w="-1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4111"/>
        <w:gridCol w:w="3827"/>
      </w:tblGrid>
      <w:tr w:rsidR="008628AE" w:rsidRPr="008628AE" w:rsidTr="00DE0AC2">
        <w:trPr>
          <w:trHeight w:val="6316"/>
          <w:tblCellSpacing w:w="20" w:type="dxa"/>
        </w:trPr>
        <w:tc>
          <w:tcPr>
            <w:tcW w:w="3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BAC" w:rsidRPr="00DE0AC2" w:rsidRDefault="00AD5BAC" w:rsidP="00DE0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Муниципальное бюджетное дошкольное образовательное учреждение </w:t>
            </w:r>
          </w:p>
          <w:p w:rsidR="00AD5BAC" w:rsidRPr="00DE0AC2" w:rsidRDefault="00AD5BAC" w:rsidP="00DE0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«Детский сад общеразвивающего вида </w:t>
            </w:r>
          </w:p>
          <w:p w:rsidR="00AD5BAC" w:rsidRPr="00DE0AC2" w:rsidRDefault="00AD5BAC" w:rsidP="00DE0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приоритетным осуществлением деятельности по познавательно-речевому направлению развития детей    № 1 «Колокольчик»</w:t>
            </w:r>
          </w:p>
          <w:p w:rsidR="00AD5BAC" w:rsidRPr="00DE0AC2" w:rsidRDefault="00AD5BAC" w:rsidP="00DE0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(МБДОУ Детский сад №1 «Колокольчик»)</w:t>
            </w:r>
          </w:p>
          <w:p w:rsidR="00AD5BAC" w:rsidRPr="00DE0AC2" w:rsidRDefault="00AD5BAC" w:rsidP="00DE0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Адрес: 628011, ХМАО-Югра, </w:t>
            </w:r>
          </w:p>
          <w:p w:rsidR="00AD5BAC" w:rsidRPr="00DE0AC2" w:rsidRDefault="00AD5BAC" w:rsidP="00DE0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Тюменская обл., </w:t>
            </w:r>
          </w:p>
          <w:p w:rsidR="00C7178B" w:rsidRDefault="00AD5BAC" w:rsidP="00DE0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Ханты-Мансийск, </w:t>
            </w:r>
          </w:p>
          <w:p w:rsidR="00AD5BAC" w:rsidRPr="00DE0AC2" w:rsidRDefault="00AD5BAC" w:rsidP="00DE0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DE0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Сирина, 72.</w:t>
            </w:r>
          </w:p>
          <w:p w:rsidR="00AD5BAC" w:rsidRPr="00DE0AC2" w:rsidRDefault="00AD5BAC" w:rsidP="00DE0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тел.: 8(3467)351-035.</w:t>
            </w:r>
          </w:p>
          <w:p w:rsidR="00AD5BAC" w:rsidRPr="00DE0AC2" w:rsidRDefault="00AD5BAC" w:rsidP="00DE0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Эл. адрес: </w:t>
            </w:r>
            <w:hyperlink r:id="rId5" w:history="1">
              <w:r w:rsidRPr="00DE0AC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mbdoy1hm@yandex.</w:t>
              </w:r>
              <w:proofErr w:type="spellStart"/>
              <w:r w:rsidRPr="00DE0AC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</w:p>
          <w:p w:rsidR="00AD5BAC" w:rsidRPr="00DE0AC2" w:rsidRDefault="00AD5BAC" w:rsidP="00DE0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Банковские реквизиты: </w:t>
            </w:r>
          </w:p>
          <w:p w:rsidR="00AD5BAC" w:rsidRPr="00DE0AC2" w:rsidRDefault="00AD5BAC" w:rsidP="00DE0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РКЦ г. Ханты-Мансийска</w:t>
            </w:r>
          </w:p>
          <w:p w:rsidR="00AD5BAC" w:rsidRPr="00DE0AC2" w:rsidRDefault="00AD5BAC" w:rsidP="00DE0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Р/с 03234643718710008700</w:t>
            </w:r>
          </w:p>
          <w:p w:rsidR="00AD5BAC" w:rsidRPr="00DE0AC2" w:rsidRDefault="00AD5BAC" w:rsidP="00DE0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007162163</w:t>
            </w:r>
          </w:p>
          <w:p w:rsidR="00AD5BAC" w:rsidRPr="00DE0AC2" w:rsidRDefault="00AD5BAC" w:rsidP="00DE0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8601013305 </w:t>
            </w:r>
          </w:p>
          <w:p w:rsidR="00AD5BAC" w:rsidRPr="00DE0AC2" w:rsidRDefault="00AD5BAC" w:rsidP="00DE0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КПП 860101001                                             </w:t>
            </w:r>
          </w:p>
          <w:p w:rsidR="00AD5BAC" w:rsidRPr="00DE0AC2" w:rsidRDefault="00AD5BAC" w:rsidP="00DE0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Заведующий  </w:t>
            </w:r>
          </w:p>
          <w:p w:rsidR="00AD5BAC" w:rsidRPr="00DE0AC2" w:rsidRDefault="00AD5BAC" w:rsidP="00DE0AC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5BAC" w:rsidRPr="00DE0AC2" w:rsidRDefault="00AD5BAC" w:rsidP="00DE0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  <w:proofErr w:type="gramStart"/>
            <w:r w:rsidRPr="00DE0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  М.А.</w:t>
            </w:r>
            <w:proofErr w:type="gramEnd"/>
            <w:r w:rsidRPr="00DE0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Бакаева</w:t>
            </w:r>
          </w:p>
          <w:p w:rsidR="008628AE" w:rsidRPr="008628AE" w:rsidRDefault="00AD5BAC" w:rsidP="00DE0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  <w:r w:rsidRPr="00AD5BAC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 xml:space="preserve">      </w:t>
            </w:r>
          </w:p>
        </w:tc>
        <w:tc>
          <w:tcPr>
            <w:tcW w:w="4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AE" w:rsidRPr="008628AE" w:rsidRDefault="008628AE" w:rsidP="00D50B8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«Заказчики»:</w:t>
            </w:r>
          </w:p>
          <w:p w:rsidR="008628AE" w:rsidRDefault="002E5762" w:rsidP="001A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Родитель </w:t>
            </w:r>
            <w:r w:rsidR="008628AE" w:rsidRPr="0086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(законный представитель) </w:t>
            </w:r>
          </w:p>
          <w:p w:rsidR="001A6124" w:rsidRPr="008628AE" w:rsidRDefault="001A6124" w:rsidP="001A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124" w:rsidRDefault="008628AE" w:rsidP="001A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="001A61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</w:t>
            </w:r>
            <w:r w:rsidR="00DE0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  <w:r w:rsidR="001A61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  <w:p w:rsidR="001A6124" w:rsidRDefault="001A6124" w:rsidP="001A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124" w:rsidRDefault="008628AE" w:rsidP="001A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</w:t>
            </w:r>
            <w:r w:rsidR="002E5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 w:rsidR="001A61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="00DE0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  <w:p w:rsidR="008628AE" w:rsidRPr="002E5762" w:rsidRDefault="001A6124" w:rsidP="001A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(</w:t>
            </w:r>
            <w:r w:rsidRPr="002E576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Ф.И.О.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 законного представителя)</w:t>
            </w:r>
          </w:p>
          <w:p w:rsidR="001A6124" w:rsidRDefault="001A6124" w:rsidP="001A612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28AE" w:rsidRPr="008628AE" w:rsidRDefault="008628AE" w:rsidP="001A612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</w:t>
            </w:r>
            <w:r w:rsidR="001A61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2E5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_________ №</w:t>
            </w:r>
            <w:r w:rsidRPr="0086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</w:p>
          <w:p w:rsidR="008628AE" w:rsidRPr="008628AE" w:rsidRDefault="002E5762" w:rsidP="001A61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 выдан _</w:t>
            </w:r>
            <w:r w:rsidR="008628AE" w:rsidRPr="0086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  <w:r w:rsidR="001A61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</w:t>
            </w:r>
            <w:r w:rsidR="00C25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  <w:r w:rsidR="00DE0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8628AE" w:rsidRPr="008628AE" w:rsidRDefault="008628AE" w:rsidP="001A61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 «___» _______ ___ г.</w:t>
            </w:r>
          </w:p>
          <w:p w:rsidR="008628AE" w:rsidRPr="008628AE" w:rsidRDefault="008628AE" w:rsidP="001A61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проживания __________________________________</w:t>
            </w:r>
            <w:r w:rsidR="00C25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  <w:r w:rsidRPr="0086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</w:t>
            </w:r>
            <w:r w:rsidR="002E5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  <w:r w:rsidR="00DE0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8628AE" w:rsidRPr="008628AE" w:rsidRDefault="008628AE" w:rsidP="001A61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 _____________________________</w:t>
            </w:r>
            <w:r w:rsidR="00C25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r w:rsidR="00DE0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  <w:r w:rsidR="00C25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</w:p>
          <w:p w:rsidR="008628AE" w:rsidRPr="008628AE" w:rsidRDefault="008628AE" w:rsidP="001A61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28AE" w:rsidRPr="008628AE" w:rsidRDefault="008628AE" w:rsidP="001A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_____________________________</w:t>
            </w:r>
            <w:r w:rsidR="00C25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r w:rsidR="00DE0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  <w:r w:rsidR="00C25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</w:p>
          <w:p w:rsidR="008628AE" w:rsidRPr="008628AE" w:rsidRDefault="008628AE" w:rsidP="00D50B8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8AE" w:rsidRPr="008628AE" w:rsidRDefault="008628AE" w:rsidP="00D50B8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«Обучающийся»:</w:t>
            </w:r>
          </w:p>
          <w:p w:rsidR="001A6124" w:rsidRDefault="001A61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</w:t>
            </w:r>
            <w:r w:rsidR="00C25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</w:p>
          <w:p w:rsidR="00C25C0F" w:rsidRPr="00C25C0F" w:rsidRDefault="001A6124" w:rsidP="00C25C0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25C0F">
              <w:rPr>
                <w:rFonts w:ascii="Times New Roman" w:hAnsi="Times New Roman" w:cs="Times New Roman"/>
                <w:lang w:eastAsia="ru-RU"/>
              </w:rPr>
              <w:t>______________________________</w:t>
            </w:r>
          </w:p>
          <w:p w:rsidR="001A6124" w:rsidRPr="00C25C0F" w:rsidRDefault="00AD5BAC" w:rsidP="00C25C0F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0F">
              <w:rPr>
                <w:rFonts w:ascii="Times New Roman" w:hAnsi="Times New Roman" w:cs="Times New Roman"/>
                <w:vertAlign w:val="subscript"/>
                <w:lang w:eastAsia="ru-RU"/>
              </w:rPr>
              <w:t>Ф.И.О</w:t>
            </w:r>
            <w:r>
              <w:rPr>
                <w:rFonts w:ascii="Times New Roman" w:hAnsi="Times New Roman" w:cs="Times New Roman"/>
                <w:vertAlign w:val="subscript"/>
                <w:lang w:eastAsia="ru-RU"/>
              </w:rPr>
              <w:t>.</w:t>
            </w:r>
            <w:r w:rsidRPr="00C25C0F">
              <w:rPr>
                <w:rFonts w:ascii="Times New Roman" w:hAnsi="Times New Roman" w:cs="Times New Roman"/>
                <w:vertAlign w:val="subscript"/>
                <w:lang w:eastAsia="ru-RU"/>
              </w:rPr>
              <w:t xml:space="preserve"> (</w:t>
            </w:r>
            <w:r w:rsidR="001A6124" w:rsidRPr="00C25C0F">
              <w:rPr>
                <w:rFonts w:ascii="Times New Roman" w:hAnsi="Times New Roman" w:cs="Times New Roman"/>
                <w:vertAlign w:val="subscript"/>
                <w:lang w:eastAsia="ru-RU"/>
              </w:rPr>
              <w:t>ребенка и дата рождения)</w:t>
            </w:r>
          </w:p>
          <w:p w:rsidR="00AD5BAC" w:rsidRDefault="00AD5BAC" w:rsidP="001A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5BAC" w:rsidRDefault="008628AE" w:rsidP="001A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проживания ____________________________</w:t>
            </w:r>
            <w:r w:rsidR="00AD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AD5BAC" w:rsidRDefault="00AD5BAC" w:rsidP="001A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5BAC" w:rsidRDefault="00AD5BAC" w:rsidP="001A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8628AE" w:rsidRPr="008628AE" w:rsidRDefault="008628AE" w:rsidP="001A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28AE" w:rsidRPr="008628AE" w:rsidRDefault="008628AE" w:rsidP="001A61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E369E" w:rsidRDefault="006E369E" w:rsidP="00D50B8D">
      <w:pPr>
        <w:spacing w:after="0" w:line="240" w:lineRule="auto"/>
        <w:ind w:firstLine="709"/>
        <w:jc w:val="both"/>
      </w:pPr>
    </w:p>
    <w:p w:rsidR="008628AE" w:rsidRDefault="008628AE" w:rsidP="00D50B8D">
      <w:pPr>
        <w:spacing w:after="0" w:line="240" w:lineRule="auto"/>
        <w:ind w:firstLine="709"/>
        <w:jc w:val="both"/>
      </w:pPr>
    </w:p>
    <w:p w:rsidR="00E53DBC" w:rsidRDefault="00E53DBC" w:rsidP="00D50B8D">
      <w:pPr>
        <w:spacing w:after="0" w:line="240" w:lineRule="auto"/>
        <w:ind w:firstLine="709"/>
        <w:jc w:val="both"/>
      </w:pPr>
    </w:p>
    <w:p w:rsidR="00E53DBC" w:rsidRDefault="00E53DBC" w:rsidP="00D50B8D">
      <w:pPr>
        <w:spacing w:after="0" w:line="240" w:lineRule="auto"/>
        <w:ind w:firstLine="709"/>
        <w:jc w:val="both"/>
      </w:pPr>
    </w:p>
    <w:p w:rsidR="00E53DBC" w:rsidRDefault="00E53DBC" w:rsidP="00D50B8D">
      <w:pPr>
        <w:spacing w:after="0" w:line="240" w:lineRule="auto"/>
        <w:ind w:firstLine="709"/>
        <w:jc w:val="both"/>
      </w:pPr>
    </w:p>
    <w:p w:rsidR="00E53DBC" w:rsidRDefault="00E53DBC" w:rsidP="00D50B8D">
      <w:pPr>
        <w:spacing w:after="0" w:line="240" w:lineRule="auto"/>
        <w:ind w:firstLine="709"/>
        <w:jc w:val="both"/>
      </w:pPr>
    </w:p>
    <w:p w:rsidR="00E53DBC" w:rsidRDefault="00E53DBC" w:rsidP="00D50B8D">
      <w:pPr>
        <w:spacing w:after="0" w:line="240" w:lineRule="auto"/>
        <w:ind w:firstLine="709"/>
        <w:jc w:val="both"/>
      </w:pPr>
    </w:p>
    <w:p w:rsidR="00E53DBC" w:rsidRDefault="00E53DBC" w:rsidP="00D50B8D">
      <w:pPr>
        <w:spacing w:after="0" w:line="240" w:lineRule="auto"/>
        <w:ind w:firstLine="709"/>
        <w:jc w:val="both"/>
      </w:pPr>
    </w:p>
    <w:p w:rsidR="00E53DBC" w:rsidRDefault="00E53DBC" w:rsidP="00D50B8D">
      <w:pPr>
        <w:spacing w:after="0" w:line="240" w:lineRule="auto"/>
        <w:ind w:firstLine="709"/>
        <w:jc w:val="both"/>
      </w:pPr>
    </w:p>
    <w:p w:rsidR="00E53DBC" w:rsidRDefault="00E53DBC" w:rsidP="00D50B8D">
      <w:pPr>
        <w:spacing w:after="0" w:line="240" w:lineRule="auto"/>
        <w:ind w:firstLine="709"/>
        <w:jc w:val="both"/>
      </w:pPr>
    </w:p>
    <w:p w:rsidR="00E53DBC" w:rsidRDefault="00E53DBC" w:rsidP="00D50B8D">
      <w:pPr>
        <w:spacing w:after="0" w:line="240" w:lineRule="auto"/>
        <w:ind w:firstLine="709"/>
        <w:jc w:val="both"/>
      </w:pPr>
    </w:p>
    <w:p w:rsidR="00E53DBC" w:rsidRDefault="00E53DBC" w:rsidP="00D50B8D">
      <w:pPr>
        <w:spacing w:after="0" w:line="240" w:lineRule="auto"/>
        <w:ind w:firstLine="709"/>
        <w:jc w:val="both"/>
      </w:pPr>
    </w:p>
    <w:p w:rsidR="00E53DBC" w:rsidRDefault="00E53DBC" w:rsidP="00D50B8D">
      <w:pPr>
        <w:spacing w:after="0" w:line="240" w:lineRule="auto"/>
        <w:ind w:firstLine="709"/>
        <w:jc w:val="both"/>
      </w:pPr>
    </w:p>
    <w:p w:rsidR="00E53DBC" w:rsidRDefault="00E53DBC" w:rsidP="00D50B8D">
      <w:pPr>
        <w:spacing w:after="0" w:line="240" w:lineRule="auto"/>
        <w:ind w:firstLine="709"/>
        <w:jc w:val="both"/>
      </w:pPr>
    </w:p>
    <w:p w:rsidR="00E53DBC" w:rsidRDefault="00E53DBC" w:rsidP="00D50B8D">
      <w:pPr>
        <w:spacing w:after="0" w:line="240" w:lineRule="auto"/>
        <w:ind w:firstLine="709"/>
        <w:jc w:val="both"/>
      </w:pPr>
    </w:p>
    <w:p w:rsidR="00E53DBC" w:rsidRDefault="00E53DBC" w:rsidP="00D50B8D">
      <w:pPr>
        <w:spacing w:after="0" w:line="240" w:lineRule="auto"/>
        <w:ind w:firstLine="709"/>
        <w:jc w:val="both"/>
      </w:pPr>
    </w:p>
    <w:p w:rsidR="00E53DBC" w:rsidRDefault="00E53DBC" w:rsidP="00D50B8D">
      <w:pPr>
        <w:spacing w:after="0" w:line="240" w:lineRule="auto"/>
        <w:ind w:firstLine="709"/>
        <w:jc w:val="both"/>
      </w:pPr>
    </w:p>
    <w:p w:rsidR="00E53DBC" w:rsidRDefault="00E53DBC" w:rsidP="00D50B8D">
      <w:pPr>
        <w:spacing w:after="0" w:line="240" w:lineRule="auto"/>
        <w:ind w:firstLine="709"/>
        <w:jc w:val="both"/>
      </w:pPr>
    </w:p>
    <w:p w:rsidR="00E53DBC" w:rsidRDefault="00E53DBC" w:rsidP="00D50B8D">
      <w:pPr>
        <w:spacing w:after="0" w:line="240" w:lineRule="auto"/>
        <w:ind w:firstLine="709"/>
        <w:jc w:val="both"/>
      </w:pPr>
    </w:p>
    <w:p w:rsidR="00E53DBC" w:rsidRDefault="00E53DBC" w:rsidP="00D50B8D">
      <w:pPr>
        <w:spacing w:after="0" w:line="240" w:lineRule="auto"/>
        <w:ind w:firstLine="709"/>
        <w:jc w:val="both"/>
      </w:pPr>
    </w:p>
    <w:p w:rsidR="00E53DBC" w:rsidRDefault="00E53DBC" w:rsidP="00D50B8D">
      <w:pPr>
        <w:spacing w:after="0" w:line="240" w:lineRule="auto"/>
        <w:ind w:firstLine="709"/>
        <w:jc w:val="both"/>
      </w:pPr>
    </w:p>
    <w:p w:rsidR="00E53DBC" w:rsidRPr="00E0620E" w:rsidRDefault="00E53DBC" w:rsidP="00217E8A">
      <w:pPr>
        <w:pStyle w:val="a5"/>
        <w:jc w:val="both"/>
        <w:rPr>
          <w:rFonts w:ascii="Times New Roman" w:eastAsia="Calibri" w:hAnsi="Times New Roman" w:cs="Times New Roman"/>
          <w:bCs/>
          <w:kern w:val="2"/>
          <w:highlight w:val="yellow"/>
          <w:lang w:eastAsia="ar-SA"/>
        </w:rPr>
      </w:pPr>
    </w:p>
    <w:sectPr w:rsidR="00E53DBC" w:rsidRPr="00E0620E" w:rsidSect="0078586F">
      <w:type w:val="continuous"/>
      <w:pgSz w:w="11910" w:h="16840"/>
      <w:pgMar w:top="709" w:right="850" w:bottom="426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100" w:hanging="333"/>
      </w:pPr>
    </w:lvl>
    <w:lvl w:ilvl="1">
      <w:start w:val="1"/>
      <w:numFmt w:val="decimal"/>
      <w:lvlText w:val="%1.%2."/>
      <w:lvlJc w:val="left"/>
      <w:pPr>
        <w:ind w:left="100" w:hanging="333"/>
      </w:pPr>
      <w:rPr>
        <w:rFonts w:ascii="Times New Roman" w:hAnsi="Times New Roman" w:cs="Times New Roman"/>
        <w:b w:val="0"/>
        <w:bCs w:val="0"/>
        <w:w w:val="100"/>
        <w:sz w:val="20"/>
        <w:szCs w:val="20"/>
      </w:rPr>
    </w:lvl>
    <w:lvl w:ilvl="2">
      <w:numFmt w:val="bullet"/>
      <w:lvlText w:val="•"/>
      <w:lvlJc w:val="left"/>
      <w:pPr>
        <w:ind w:left="2217" w:hanging="333"/>
      </w:pPr>
    </w:lvl>
    <w:lvl w:ilvl="3">
      <w:numFmt w:val="bullet"/>
      <w:lvlText w:val="•"/>
      <w:lvlJc w:val="left"/>
      <w:pPr>
        <w:ind w:left="3275" w:hanging="333"/>
      </w:pPr>
    </w:lvl>
    <w:lvl w:ilvl="4">
      <w:numFmt w:val="bullet"/>
      <w:lvlText w:val="•"/>
      <w:lvlJc w:val="left"/>
      <w:pPr>
        <w:ind w:left="4334" w:hanging="333"/>
      </w:pPr>
    </w:lvl>
    <w:lvl w:ilvl="5">
      <w:numFmt w:val="bullet"/>
      <w:lvlText w:val="•"/>
      <w:lvlJc w:val="left"/>
      <w:pPr>
        <w:ind w:left="5393" w:hanging="333"/>
      </w:pPr>
    </w:lvl>
    <w:lvl w:ilvl="6">
      <w:numFmt w:val="bullet"/>
      <w:lvlText w:val="•"/>
      <w:lvlJc w:val="left"/>
      <w:pPr>
        <w:ind w:left="6451" w:hanging="333"/>
      </w:pPr>
    </w:lvl>
    <w:lvl w:ilvl="7">
      <w:numFmt w:val="bullet"/>
      <w:lvlText w:val="•"/>
      <w:lvlJc w:val="left"/>
      <w:pPr>
        <w:ind w:left="7510" w:hanging="333"/>
      </w:pPr>
    </w:lvl>
    <w:lvl w:ilvl="8">
      <w:numFmt w:val="bullet"/>
      <w:lvlText w:val="•"/>
      <w:lvlJc w:val="left"/>
      <w:pPr>
        <w:ind w:left="8569" w:hanging="333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"/>
      <w:lvlJc w:val="left"/>
      <w:pPr>
        <w:ind w:left="100" w:hanging="498"/>
      </w:pPr>
    </w:lvl>
    <w:lvl w:ilvl="1">
      <w:start w:val="1"/>
      <w:numFmt w:val="decimal"/>
      <w:lvlText w:val="%1.%2"/>
      <w:lvlJc w:val="left"/>
      <w:pPr>
        <w:ind w:left="100" w:hanging="498"/>
      </w:pPr>
    </w:lvl>
    <w:lvl w:ilvl="2">
      <w:start w:val="1"/>
      <w:numFmt w:val="decimal"/>
      <w:lvlText w:val="%1.%2.%3."/>
      <w:lvlJc w:val="left"/>
      <w:pPr>
        <w:ind w:left="100" w:hanging="498"/>
      </w:pPr>
      <w:rPr>
        <w:rFonts w:ascii="Times New Roman" w:hAnsi="Times New Roman" w:cs="Times New Roman"/>
        <w:b w:val="0"/>
        <w:bCs w:val="0"/>
        <w:w w:val="100"/>
        <w:sz w:val="20"/>
        <w:szCs w:val="20"/>
      </w:rPr>
    </w:lvl>
    <w:lvl w:ilvl="3">
      <w:numFmt w:val="bullet"/>
      <w:lvlText w:val="•"/>
      <w:lvlJc w:val="left"/>
      <w:pPr>
        <w:ind w:left="3275" w:hanging="498"/>
      </w:pPr>
    </w:lvl>
    <w:lvl w:ilvl="4">
      <w:numFmt w:val="bullet"/>
      <w:lvlText w:val="•"/>
      <w:lvlJc w:val="left"/>
      <w:pPr>
        <w:ind w:left="4334" w:hanging="498"/>
      </w:pPr>
    </w:lvl>
    <w:lvl w:ilvl="5">
      <w:numFmt w:val="bullet"/>
      <w:lvlText w:val="•"/>
      <w:lvlJc w:val="left"/>
      <w:pPr>
        <w:ind w:left="5393" w:hanging="498"/>
      </w:pPr>
    </w:lvl>
    <w:lvl w:ilvl="6">
      <w:numFmt w:val="bullet"/>
      <w:lvlText w:val="•"/>
      <w:lvlJc w:val="left"/>
      <w:pPr>
        <w:ind w:left="6451" w:hanging="498"/>
      </w:pPr>
    </w:lvl>
    <w:lvl w:ilvl="7">
      <w:numFmt w:val="bullet"/>
      <w:lvlText w:val="•"/>
      <w:lvlJc w:val="left"/>
      <w:pPr>
        <w:ind w:left="7510" w:hanging="498"/>
      </w:pPr>
    </w:lvl>
    <w:lvl w:ilvl="8">
      <w:numFmt w:val="bullet"/>
      <w:lvlText w:val="•"/>
      <w:lvlJc w:val="left"/>
      <w:pPr>
        <w:ind w:left="8569" w:hanging="498"/>
      </w:pPr>
    </w:lvl>
  </w:abstractNum>
  <w:abstractNum w:abstractNumId="2" w15:restartNumberingAfterBreak="0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486" w:hanging="387"/>
      </w:pPr>
    </w:lvl>
    <w:lvl w:ilvl="1">
      <w:start w:val="2"/>
      <w:numFmt w:val="decimal"/>
      <w:lvlText w:val="%1.%2."/>
      <w:lvlJc w:val="left"/>
      <w:pPr>
        <w:ind w:left="486" w:hanging="387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652" w:hanging="552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2888" w:hanging="552"/>
      </w:pPr>
    </w:lvl>
    <w:lvl w:ilvl="4">
      <w:numFmt w:val="bullet"/>
      <w:lvlText w:val="•"/>
      <w:lvlJc w:val="left"/>
      <w:pPr>
        <w:ind w:left="4002" w:hanging="552"/>
      </w:pPr>
    </w:lvl>
    <w:lvl w:ilvl="5">
      <w:numFmt w:val="bullet"/>
      <w:lvlText w:val="•"/>
      <w:lvlJc w:val="left"/>
      <w:pPr>
        <w:ind w:left="5116" w:hanging="552"/>
      </w:pPr>
    </w:lvl>
    <w:lvl w:ilvl="6">
      <w:numFmt w:val="bullet"/>
      <w:lvlText w:val="•"/>
      <w:lvlJc w:val="left"/>
      <w:pPr>
        <w:ind w:left="6230" w:hanging="552"/>
      </w:pPr>
    </w:lvl>
    <w:lvl w:ilvl="7">
      <w:numFmt w:val="bullet"/>
      <w:lvlText w:val="•"/>
      <w:lvlJc w:val="left"/>
      <w:pPr>
        <w:ind w:left="7344" w:hanging="552"/>
      </w:pPr>
    </w:lvl>
    <w:lvl w:ilvl="8">
      <w:numFmt w:val="bullet"/>
      <w:lvlText w:val="•"/>
      <w:lvlJc w:val="left"/>
      <w:pPr>
        <w:ind w:left="8458" w:hanging="552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"/>
      <w:lvlJc w:val="left"/>
      <w:pPr>
        <w:ind w:left="460" w:hanging="360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482" w:hanging="360"/>
      </w:pPr>
    </w:lvl>
    <w:lvl w:ilvl="2">
      <w:numFmt w:val="bullet"/>
      <w:lvlText w:val="•"/>
      <w:lvlJc w:val="left"/>
      <w:pPr>
        <w:ind w:left="2505" w:hanging="360"/>
      </w:pPr>
    </w:lvl>
    <w:lvl w:ilvl="3">
      <w:numFmt w:val="bullet"/>
      <w:lvlText w:val="•"/>
      <w:lvlJc w:val="left"/>
      <w:pPr>
        <w:ind w:left="3527" w:hanging="360"/>
      </w:pPr>
    </w:lvl>
    <w:lvl w:ilvl="4">
      <w:numFmt w:val="bullet"/>
      <w:lvlText w:val="•"/>
      <w:lvlJc w:val="left"/>
      <w:pPr>
        <w:ind w:left="4550" w:hanging="360"/>
      </w:pPr>
    </w:lvl>
    <w:lvl w:ilvl="5">
      <w:numFmt w:val="bullet"/>
      <w:lvlText w:val="•"/>
      <w:lvlJc w:val="left"/>
      <w:pPr>
        <w:ind w:left="5573" w:hanging="360"/>
      </w:pPr>
    </w:lvl>
    <w:lvl w:ilvl="6">
      <w:numFmt w:val="bullet"/>
      <w:lvlText w:val="•"/>
      <w:lvlJc w:val="left"/>
      <w:pPr>
        <w:ind w:left="6595" w:hanging="360"/>
      </w:pPr>
    </w:lvl>
    <w:lvl w:ilvl="7">
      <w:numFmt w:val="bullet"/>
      <w:lvlText w:val="•"/>
      <w:lvlJc w:val="left"/>
      <w:pPr>
        <w:ind w:left="7618" w:hanging="360"/>
      </w:pPr>
    </w:lvl>
    <w:lvl w:ilvl="8">
      <w:numFmt w:val="bullet"/>
      <w:lvlText w:val="•"/>
      <w:lvlJc w:val="left"/>
      <w:pPr>
        <w:ind w:left="8641" w:hanging="360"/>
      </w:pPr>
    </w:lvl>
  </w:abstractNum>
  <w:abstractNum w:abstractNumId="4" w15:restartNumberingAfterBreak="0">
    <w:nsid w:val="00000406"/>
    <w:multiLevelType w:val="multilevel"/>
    <w:tmpl w:val="00000889"/>
    <w:lvl w:ilvl="0">
      <w:start w:val="2"/>
      <w:numFmt w:val="decimal"/>
      <w:lvlText w:val="%1"/>
      <w:lvlJc w:val="left"/>
      <w:pPr>
        <w:ind w:left="486" w:hanging="387"/>
      </w:pPr>
    </w:lvl>
    <w:lvl w:ilvl="1">
      <w:start w:val="3"/>
      <w:numFmt w:val="decimal"/>
      <w:lvlText w:val="%1.%2."/>
      <w:lvlJc w:val="left"/>
      <w:pPr>
        <w:ind w:left="486" w:hanging="387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00" w:hanging="567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715" w:hanging="567"/>
      </w:pPr>
    </w:lvl>
    <w:lvl w:ilvl="4">
      <w:numFmt w:val="bullet"/>
      <w:lvlText w:val="•"/>
      <w:lvlJc w:val="left"/>
      <w:pPr>
        <w:ind w:left="4711" w:hanging="567"/>
      </w:pPr>
    </w:lvl>
    <w:lvl w:ilvl="5">
      <w:numFmt w:val="bullet"/>
      <w:lvlText w:val="•"/>
      <w:lvlJc w:val="left"/>
      <w:pPr>
        <w:ind w:left="5707" w:hanging="567"/>
      </w:pPr>
    </w:lvl>
    <w:lvl w:ilvl="6">
      <w:numFmt w:val="bullet"/>
      <w:lvlText w:val="•"/>
      <w:lvlJc w:val="left"/>
      <w:pPr>
        <w:ind w:left="6703" w:hanging="567"/>
      </w:pPr>
    </w:lvl>
    <w:lvl w:ilvl="7">
      <w:numFmt w:val="bullet"/>
      <w:lvlText w:val="•"/>
      <w:lvlJc w:val="left"/>
      <w:pPr>
        <w:ind w:left="7699" w:hanging="567"/>
      </w:pPr>
    </w:lvl>
    <w:lvl w:ilvl="8">
      <w:numFmt w:val="bullet"/>
      <w:lvlText w:val="•"/>
      <w:lvlJc w:val="left"/>
      <w:pPr>
        <w:ind w:left="8694" w:hanging="567"/>
      </w:pPr>
    </w:lvl>
  </w:abstractNum>
  <w:abstractNum w:abstractNumId="5" w15:restartNumberingAfterBreak="0">
    <w:nsid w:val="00000407"/>
    <w:multiLevelType w:val="multilevel"/>
    <w:tmpl w:val="0000088A"/>
    <w:lvl w:ilvl="0">
      <w:start w:val="3"/>
      <w:numFmt w:val="decimal"/>
      <w:lvlText w:val="%1"/>
      <w:lvlJc w:val="left"/>
      <w:pPr>
        <w:ind w:left="486" w:hanging="387"/>
      </w:pPr>
    </w:lvl>
    <w:lvl w:ilvl="1">
      <w:start w:val="1"/>
      <w:numFmt w:val="decimal"/>
      <w:lvlText w:val="%1.%2."/>
      <w:lvlJc w:val="left"/>
      <w:pPr>
        <w:ind w:left="486" w:hanging="387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00" w:hanging="565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2748" w:hanging="565"/>
      </w:pPr>
    </w:lvl>
    <w:lvl w:ilvl="4">
      <w:numFmt w:val="bullet"/>
      <w:lvlText w:val="•"/>
      <w:lvlJc w:val="left"/>
      <w:pPr>
        <w:ind w:left="3882" w:hanging="565"/>
      </w:pPr>
    </w:lvl>
    <w:lvl w:ilvl="5">
      <w:numFmt w:val="bullet"/>
      <w:lvlText w:val="•"/>
      <w:lvlJc w:val="left"/>
      <w:pPr>
        <w:ind w:left="5016" w:hanging="565"/>
      </w:pPr>
    </w:lvl>
    <w:lvl w:ilvl="6">
      <w:numFmt w:val="bullet"/>
      <w:lvlText w:val="•"/>
      <w:lvlJc w:val="left"/>
      <w:pPr>
        <w:ind w:left="6150" w:hanging="565"/>
      </w:pPr>
    </w:lvl>
    <w:lvl w:ilvl="7">
      <w:numFmt w:val="bullet"/>
      <w:lvlText w:val="•"/>
      <w:lvlJc w:val="left"/>
      <w:pPr>
        <w:ind w:left="7284" w:hanging="565"/>
      </w:pPr>
    </w:lvl>
    <w:lvl w:ilvl="8">
      <w:numFmt w:val="bullet"/>
      <w:lvlText w:val="•"/>
      <w:lvlJc w:val="left"/>
      <w:pPr>
        <w:ind w:left="8418" w:hanging="565"/>
      </w:pPr>
    </w:lvl>
  </w:abstractNum>
  <w:abstractNum w:abstractNumId="6" w15:restartNumberingAfterBreak="0">
    <w:nsid w:val="00000408"/>
    <w:multiLevelType w:val="multilevel"/>
    <w:tmpl w:val="0000088B"/>
    <w:lvl w:ilvl="0">
      <w:start w:val="3"/>
      <w:numFmt w:val="decimal"/>
      <w:lvlText w:val="%1"/>
      <w:lvlJc w:val="left"/>
      <w:pPr>
        <w:ind w:left="486" w:hanging="387"/>
      </w:pPr>
    </w:lvl>
    <w:lvl w:ilvl="1">
      <w:start w:val="2"/>
      <w:numFmt w:val="decimal"/>
      <w:lvlText w:val="%1.%2."/>
      <w:lvlJc w:val="left"/>
      <w:pPr>
        <w:ind w:left="486" w:hanging="387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00" w:hanging="498"/>
      </w:pPr>
      <w:rPr>
        <w:rFonts w:ascii="Times New Roman" w:hAnsi="Times New Roman" w:cs="Times New Roman"/>
        <w:b w:val="0"/>
        <w:bCs w:val="0"/>
        <w:w w:val="100"/>
        <w:sz w:val="20"/>
        <w:szCs w:val="20"/>
      </w:rPr>
    </w:lvl>
    <w:lvl w:ilvl="3">
      <w:numFmt w:val="bullet"/>
      <w:lvlText w:val="•"/>
      <w:lvlJc w:val="left"/>
      <w:pPr>
        <w:ind w:left="2748" w:hanging="498"/>
      </w:pPr>
    </w:lvl>
    <w:lvl w:ilvl="4">
      <w:numFmt w:val="bullet"/>
      <w:lvlText w:val="•"/>
      <w:lvlJc w:val="left"/>
      <w:pPr>
        <w:ind w:left="3882" w:hanging="498"/>
      </w:pPr>
    </w:lvl>
    <w:lvl w:ilvl="5">
      <w:numFmt w:val="bullet"/>
      <w:lvlText w:val="•"/>
      <w:lvlJc w:val="left"/>
      <w:pPr>
        <w:ind w:left="5016" w:hanging="498"/>
      </w:pPr>
    </w:lvl>
    <w:lvl w:ilvl="6">
      <w:numFmt w:val="bullet"/>
      <w:lvlText w:val="•"/>
      <w:lvlJc w:val="left"/>
      <w:pPr>
        <w:ind w:left="6150" w:hanging="498"/>
      </w:pPr>
    </w:lvl>
    <w:lvl w:ilvl="7">
      <w:numFmt w:val="bullet"/>
      <w:lvlText w:val="•"/>
      <w:lvlJc w:val="left"/>
      <w:pPr>
        <w:ind w:left="7284" w:hanging="498"/>
      </w:pPr>
    </w:lvl>
    <w:lvl w:ilvl="8">
      <w:numFmt w:val="bullet"/>
      <w:lvlText w:val="•"/>
      <w:lvlJc w:val="left"/>
      <w:pPr>
        <w:ind w:left="8418" w:hanging="498"/>
      </w:pPr>
    </w:lvl>
  </w:abstractNum>
  <w:abstractNum w:abstractNumId="7" w15:restartNumberingAfterBreak="0">
    <w:nsid w:val="00000409"/>
    <w:multiLevelType w:val="multilevel"/>
    <w:tmpl w:val="0000088C"/>
    <w:lvl w:ilvl="0">
      <w:start w:val="3"/>
      <w:numFmt w:val="decimal"/>
      <w:lvlText w:val="%1"/>
      <w:lvlJc w:val="left"/>
      <w:pPr>
        <w:ind w:left="100" w:hanging="392"/>
      </w:pPr>
    </w:lvl>
    <w:lvl w:ilvl="1">
      <w:start w:val="2"/>
      <w:numFmt w:val="decimal"/>
      <w:lvlText w:val="%1.%2."/>
      <w:lvlJc w:val="left"/>
      <w:pPr>
        <w:ind w:left="100" w:hanging="392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4014" w:hanging="392"/>
      </w:pPr>
    </w:lvl>
    <w:lvl w:ilvl="3">
      <w:numFmt w:val="bullet"/>
      <w:lvlText w:val="•"/>
      <w:lvlJc w:val="left"/>
      <w:pPr>
        <w:ind w:left="4848" w:hanging="392"/>
      </w:pPr>
    </w:lvl>
    <w:lvl w:ilvl="4">
      <w:numFmt w:val="bullet"/>
      <w:lvlText w:val="•"/>
      <w:lvlJc w:val="left"/>
      <w:pPr>
        <w:ind w:left="5682" w:hanging="392"/>
      </w:pPr>
    </w:lvl>
    <w:lvl w:ilvl="5">
      <w:numFmt w:val="bullet"/>
      <w:lvlText w:val="•"/>
      <w:lvlJc w:val="left"/>
      <w:pPr>
        <w:ind w:left="6516" w:hanging="392"/>
      </w:pPr>
    </w:lvl>
    <w:lvl w:ilvl="6">
      <w:numFmt w:val="bullet"/>
      <w:lvlText w:val="•"/>
      <w:lvlJc w:val="left"/>
      <w:pPr>
        <w:ind w:left="7350" w:hanging="392"/>
      </w:pPr>
    </w:lvl>
    <w:lvl w:ilvl="7">
      <w:numFmt w:val="bullet"/>
      <w:lvlText w:val="•"/>
      <w:lvlJc w:val="left"/>
      <w:pPr>
        <w:ind w:left="8184" w:hanging="392"/>
      </w:pPr>
    </w:lvl>
    <w:lvl w:ilvl="8">
      <w:numFmt w:val="bullet"/>
      <w:lvlText w:val="•"/>
      <w:lvlJc w:val="left"/>
      <w:pPr>
        <w:ind w:left="9018" w:hanging="392"/>
      </w:pPr>
    </w:lvl>
  </w:abstractNum>
  <w:abstractNum w:abstractNumId="8" w15:restartNumberingAfterBreak="0">
    <w:nsid w:val="0000040A"/>
    <w:multiLevelType w:val="multilevel"/>
    <w:tmpl w:val="0000088D"/>
    <w:lvl w:ilvl="0">
      <w:start w:val="4"/>
      <w:numFmt w:val="decimal"/>
      <w:lvlText w:val="%1"/>
      <w:lvlJc w:val="left"/>
      <w:pPr>
        <w:ind w:left="100" w:hanging="401"/>
      </w:pPr>
    </w:lvl>
    <w:lvl w:ilvl="1">
      <w:start w:val="1"/>
      <w:numFmt w:val="decimal"/>
      <w:lvlText w:val="%1.%2."/>
      <w:lvlJc w:val="left"/>
      <w:pPr>
        <w:ind w:left="100" w:hanging="40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217" w:hanging="401"/>
      </w:pPr>
    </w:lvl>
    <w:lvl w:ilvl="3">
      <w:numFmt w:val="bullet"/>
      <w:lvlText w:val="•"/>
      <w:lvlJc w:val="left"/>
      <w:pPr>
        <w:ind w:left="3275" w:hanging="401"/>
      </w:pPr>
    </w:lvl>
    <w:lvl w:ilvl="4">
      <w:numFmt w:val="bullet"/>
      <w:lvlText w:val="•"/>
      <w:lvlJc w:val="left"/>
      <w:pPr>
        <w:ind w:left="4334" w:hanging="401"/>
      </w:pPr>
    </w:lvl>
    <w:lvl w:ilvl="5">
      <w:numFmt w:val="bullet"/>
      <w:lvlText w:val="•"/>
      <w:lvlJc w:val="left"/>
      <w:pPr>
        <w:ind w:left="5393" w:hanging="401"/>
      </w:pPr>
    </w:lvl>
    <w:lvl w:ilvl="6">
      <w:numFmt w:val="bullet"/>
      <w:lvlText w:val="•"/>
      <w:lvlJc w:val="left"/>
      <w:pPr>
        <w:ind w:left="6451" w:hanging="401"/>
      </w:pPr>
    </w:lvl>
    <w:lvl w:ilvl="7">
      <w:numFmt w:val="bullet"/>
      <w:lvlText w:val="•"/>
      <w:lvlJc w:val="left"/>
      <w:pPr>
        <w:ind w:left="7510" w:hanging="401"/>
      </w:pPr>
    </w:lvl>
    <w:lvl w:ilvl="8">
      <w:numFmt w:val="bullet"/>
      <w:lvlText w:val="•"/>
      <w:lvlJc w:val="left"/>
      <w:pPr>
        <w:ind w:left="8569" w:hanging="401"/>
      </w:pPr>
    </w:lvl>
  </w:abstractNum>
  <w:abstractNum w:abstractNumId="9" w15:restartNumberingAfterBreak="0">
    <w:nsid w:val="0000040B"/>
    <w:multiLevelType w:val="multilevel"/>
    <w:tmpl w:val="0000088E"/>
    <w:lvl w:ilvl="0">
      <w:start w:val="4"/>
      <w:numFmt w:val="decimal"/>
      <w:lvlText w:val="%1"/>
      <w:lvlJc w:val="left"/>
      <w:pPr>
        <w:ind w:left="100" w:hanging="403"/>
      </w:pPr>
    </w:lvl>
    <w:lvl w:ilvl="1">
      <w:start w:val="3"/>
      <w:numFmt w:val="decimal"/>
      <w:lvlText w:val="%1.%2."/>
      <w:lvlJc w:val="left"/>
      <w:pPr>
        <w:ind w:left="100" w:hanging="403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3925" w:hanging="403"/>
      </w:pPr>
    </w:lvl>
    <w:lvl w:ilvl="3">
      <w:numFmt w:val="bullet"/>
      <w:lvlText w:val="•"/>
      <w:lvlJc w:val="left"/>
      <w:pPr>
        <w:ind w:left="4770" w:hanging="403"/>
      </w:pPr>
    </w:lvl>
    <w:lvl w:ilvl="4">
      <w:numFmt w:val="bullet"/>
      <w:lvlText w:val="•"/>
      <w:lvlJc w:val="left"/>
      <w:pPr>
        <w:ind w:left="5615" w:hanging="403"/>
      </w:pPr>
    </w:lvl>
    <w:lvl w:ilvl="5">
      <w:numFmt w:val="bullet"/>
      <w:lvlText w:val="•"/>
      <w:lvlJc w:val="left"/>
      <w:pPr>
        <w:ind w:left="6460" w:hanging="403"/>
      </w:pPr>
    </w:lvl>
    <w:lvl w:ilvl="6">
      <w:numFmt w:val="bullet"/>
      <w:lvlText w:val="•"/>
      <w:lvlJc w:val="left"/>
      <w:pPr>
        <w:ind w:left="7305" w:hanging="403"/>
      </w:pPr>
    </w:lvl>
    <w:lvl w:ilvl="7">
      <w:numFmt w:val="bullet"/>
      <w:lvlText w:val="•"/>
      <w:lvlJc w:val="left"/>
      <w:pPr>
        <w:ind w:left="8150" w:hanging="403"/>
      </w:pPr>
    </w:lvl>
    <w:lvl w:ilvl="8">
      <w:numFmt w:val="bullet"/>
      <w:lvlText w:val="•"/>
      <w:lvlJc w:val="left"/>
      <w:pPr>
        <w:ind w:left="8996" w:hanging="403"/>
      </w:pPr>
    </w:lvl>
  </w:abstractNum>
  <w:abstractNum w:abstractNumId="10" w15:restartNumberingAfterBreak="0">
    <w:nsid w:val="0000040C"/>
    <w:multiLevelType w:val="multilevel"/>
    <w:tmpl w:val="0000088F"/>
    <w:lvl w:ilvl="0">
      <w:start w:val="5"/>
      <w:numFmt w:val="decimal"/>
      <w:lvlText w:val="%1"/>
      <w:lvlJc w:val="left"/>
      <w:pPr>
        <w:ind w:left="100" w:hanging="333"/>
      </w:pPr>
    </w:lvl>
    <w:lvl w:ilvl="1">
      <w:start w:val="1"/>
      <w:numFmt w:val="decimal"/>
      <w:lvlText w:val="%1.%2."/>
      <w:lvlJc w:val="left"/>
      <w:pPr>
        <w:ind w:left="100" w:hanging="333"/>
      </w:pPr>
      <w:rPr>
        <w:rFonts w:ascii="Times New Roman" w:hAnsi="Times New Roman" w:cs="Times New Roman"/>
        <w:b w:val="0"/>
        <w:bCs w:val="0"/>
        <w:spacing w:val="-20"/>
        <w:w w:val="100"/>
        <w:sz w:val="20"/>
        <w:szCs w:val="20"/>
      </w:rPr>
    </w:lvl>
    <w:lvl w:ilvl="2">
      <w:numFmt w:val="bullet"/>
      <w:lvlText w:val="•"/>
      <w:lvlJc w:val="left"/>
      <w:pPr>
        <w:ind w:left="2217" w:hanging="333"/>
      </w:pPr>
    </w:lvl>
    <w:lvl w:ilvl="3">
      <w:numFmt w:val="bullet"/>
      <w:lvlText w:val="•"/>
      <w:lvlJc w:val="left"/>
      <w:pPr>
        <w:ind w:left="3275" w:hanging="333"/>
      </w:pPr>
    </w:lvl>
    <w:lvl w:ilvl="4">
      <w:numFmt w:val="bullet"/>
      <w:lvlText w:val="•"/>
      <w:lvlJc w:val="left"/>
      <w:pPr>
        <w:ind w:left="4334" w:hanging="333"/>
      </w:pPr>
    </w:lvl>
    <w:lvl w:ilvl="5">
      <w:numFmt w:val="bullet"/>
      <w:lvlText w:val="•"/>
      <w:lvlJc w:val="left"/>
      <w:pPr>
        <w:ind w:left="5393" w:hanging="333"/>
      </w:pPr>
    </w:lvl>
    <w:lvl w:ilvl="6">
      <w:numFmt w:val="bullet"/>
      <w:lvlText w:val="•"/>
      <w:lvlJc w:val="left"/>
      <w:pPr>
        <w:ind w:left="6451" w:hanging="333"/>
      </w:pPr>
    </w:lvl>
    <w:lvl w:ilvl="7">
      <w:numFmt w:val="bullet"/>
      <w:lvlText w:val="•"/>
      <w:lvlJc w:val="left"/>
      <w:pPr>
        <w:ind w:left="7510" w:hanging="333"/>
      </w:pPr>
    </w:lvl>
    <w:lvl w:ilvl="8">
      <w:numFmt w:val="bullet"/>
      <w:lvlText w:val="•"/>
      <w:lvlJc w:val="left"/>
      <w:pPr>
        <w:ind w:left="8569" w:hanging="333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"/>
      <w:lvlJc w:val="left"/>
      <w:pPr>
        <w:ind w:left="460" w:hanging="360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482" w:hanging="360"/>
      </w:pPr>
    </w:lvl>
    <w:lvl w:ilvl="2">
      <w:numFmt w:val="bullet"/>
      <w:lvlText w:val="•"/>
      <w:lvlJc w:val="left"/>
      <w:pPr>
        <w:ind w:left="2505" w:hanging="360"/>
      </w:pPr>
    </w:lvl>
    <w:lvl w:ilvl="3">
      <w:numFmt w:val="bullet"/>
      <w:lvlText w:val="•"/>
      <w:lvlJc w:val="left"/>
      <w:pPr>
        <w:ind w:left="3527" w:hanging="360"/>
      </w:pPr>
    </w:lvl>
    <w:lvl w:ilvl="4">
      <w:numFmt w:val="bullet"/>
      <w:lvlText w:val="•"/>
      <w:lvlJc w:val="left"/>
      <w:pPr>
        <w:ind w:left="4550" w:hanging="360"/>
      </w:pPr>
    </w:lvl>
    <w:lvl w:ilvl="5">
      <w:numFmt w:val="bullet"/>
      <w:lvlText w:val="•"/>
      <w:lvlJc w:val="left"/>
      <w:pPr>
        <w:ind w:left="5573" w:hanging="360"/>
      </w:pPr>
    </w:lvl>
    <w:lvl w:ilvl="6">
      <w:numFmt w:val="bullet"/>
      <w:lvlText w:val="•"/>
      <w:lvlJc w:val="left"/>
      <w:pPr>
        <w:ind w:left="6595" w:hanging="360"/>
      </w:pPr>
    </w:lvl>
    <w:lvl w:ilvl="7">
      <w:numFmt w:val="bullet"/>
      <w:lvlText w:val="•"/>
      <w:lvlJc w:val="left"/>
      <w:pPr>
        <w:ind w:left="7618" w:hanging="360"/>
      </w:pPr>
    </w:lvl>
    <w:lvl w:ilvl="8">
      <w:numFmt w:val="bullet"/>
      <w:lvlText w:val="•"/>
      <w:lvlJc w:val="left"/>
      <w:pPr>
        <w:ind w:left="8641" w:hanging="360"/>
      </w:pPr>
    </w:lvl>
  </w:abstractNum>
  <w:abstractNum w:abstractNumId="12" w15:restartNumberingAfterBreak="0">
    <w:nsid w:val="0000040E"/>
    <w:multiLevelType w:val="multilevel"/>
    <w:tmpl w:val="00000891"/>
    <w:lvl w:ilvl="0">
      <w:start w:val="5"/>
      <w:numFmt w:val="decimal"/>
      <w:lvlText w:val="%1"/>
      <w:lvlJc w:val="left"/>
      <w:pPr>
        <w:ind w:left="100" w:hanging="333"/>
      </w:pPr>
    </w:lvl>
    <w:lvl w:ilvl="1">
      <w:start w:val="4"/>
      <w:numFmt w:val="decimal"/>
      <w:lvlText w:val="%1.%2."/>
      <w:lvlJc w:val="left"/>
      <w:pPr>
        <w:ind w:left="100" w:hanging="333"/>
      </w:pPr>
      <w:rPr>
        <w:rFonts w:ascii="Times New Roman" w:hAnsi="Times New Roman" w:cs="Times New Roman"/>
        <w:b w:val="0"/>
        <w:bCs w:val="0"/>
        <w:w w:val="100"/>
        <w:sz w:val="20"/>
        <w:szCs w:val="20"/>
      </w:rPr>
    </w:lvl>
    <w:lvl w:ilvl="2">
      <w:numFmt w:val="bullet"/>
      <w:lvlText w:val="•"/>
      <w:lvlJc w:val="left"/>
      <w:pPr>
        <w:ind w:left="3374" w:hanging="333"/>
      </w:pPr>
    </w:lvl>
    <w:lvl w:ilvl="3">
      <w:numFmt w:val="bullet"/>
      <w:lvlText w:val="•"/>
      <w:lvlJc w:val="left"/>
      <w:pPr>
        <w:ind w:left="4288" w:hanging="333"/>
      </w:pPr>
    </w:lvl>
    <w:lvl w:ilvl="4">
      <w:numFmt w:val="bullet"/>
      <w:lvlText w:val="•"/>
      <w:lvlJc w:val="left"/>
      <w:pPr>
        <w:ind w:left="5202" w:hanging="333"/>
      </w:pPr>
    </w:lvl>
    <w:lvl w:ilvl="5">
      <w:numFmt w:val="bullet"/>
      <w:lvlText w:val="•"/>
      <w:lvlJc w:val="left"/>
      <w:pPr>
        <w:ind w:left="6116" w:hanging="333"/>
      </w:pPr>
    </w:lvl>
    <w:lvl w:ilvl="6">
      <w:numFmt w:val="bullet"/>
      <w:lvlText w:val="•"/>
      <w:lvlJc w:val="left"/>
      <w:pPr>
        <w:ind w:left="7030" w:hanging="333"/>
      </w:pPr>
    </w:lvl>
    <w:lvl w:ilvl="7">
      <w:numFmt w:val="bullet"/>
      <w:lvlText w:val="•"/>
      <w:lvlJc w:val="left"/>
      <w:pPr>
        <w:ind w:left="7944" w:hanging="333"/>
      </w:pPr>
    </w:lvl>
    <w:lvl w:ilvl="8">
      <w:numFmt w:val="bullet"/>
      <w:lvlText w:val="•"/>
      <w:lvlJc w:val="left"/>
      <w:pPr>
        <w:ind w:left="8858" w:hanging="333"/>
      </w:pPr>
    </w:lvl>
  </w:abstractNum>
  <w:abstractNum w:abstractNumId="13" w15:restartNumberingAfterBreak="0">
    <w:nsid w:val="0000040F"/>
    <w:multiLevelType w:val="multilevel"/>
    <w:tmpl w:val="00000892"/>
    <w:lvl w:ilvl="0">
      <w:start w:val="6"/>
      <w:numFmt w:val="decimal"/>
      <w:lvlText w:val="%1"/>
      <w:lvlJc w:val="left"/>
      <w:pPr>
        <w:ind w:left="100" w:hanging="476"/>
      </w:pPr>
    </w:lvl>
    <w:lvl w:ilvl="1">
      <w:start w:val="1"/>
      <w:numFmt w:val="decimal"/>
      <w:lvlText w:val="%1.%2."/>
      <w:lvlJc w:val="left"/>
      <w:pPr>
        <w:ind w:left="100" w:hanging="476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217" w:hanging="476"/>
      </w:pPr>
    </w:lvl>
    <w:lvl w:ilvl="3">
      <w:numFmt w:val="bullet"/>
      <w:lvlText w:val="•"/>
      <w:lvlJc w:val="left"/>
      <w:pPr>
        <w:ind w:left="3275" w:hanging="476"/>
      </w:pPr>
    </w:lvl>
    <w:lvl w:ilvl="4">
      <w:numFmt w:val="bullet"/>
      <w:lvlText w:val="•"/>
      <w:lvlJc w:val="left"/>
      <w:pPr>
        <w:ind w:left="4334" w:hanging="476"/>
      </w:pPr>
    </w:lvl>
    <w:lvl w:ilvl="5">
      <w:numFmt w:val="bullet"/>
      <w:lvlText w:val="•"/>
      <w:lvlJc w:val="left"/>
      <w:pPr>
        <w:ind w:left="5393" w:hanging="476"/>
      </w:pPr>
    </w:lvl>
    <w:lvl w:ilvl="6">
      <w:numFmt w:val="bullet"/>
      <w:lvlText w:val="•"/>
      <w:lvlJc w:val="left"/>
      <w:pPr>
        <w:ind w:left="6451" w:hanging="476"/>
      </w:pPr>
    </w:lvl>
    <w:lvl w:ilvl="7">
      <w:numFmt w:val="bullet"/>
      <w:lvlText w:val="•"/>
      <w:lvlJc w:val="left"/>
      <w:pPr>
        <w:ind w:left="7510" w:hanging="476"/>
      </w:pPr>
    </w:lvl>
    <w:lvl w:ilvl="8">
      <w:numFmt w:val="bullet"/>
      <w:lvlText w:val="•"/>
      <w:lvlJc w:val="left"/>
      <w:pPr>
        <w:ind w:left="8569" w:hanging="476"/>
      </w:pPr>
    </w:lvl>
  </w:abstractNum>
  <w:abstractNum w:abstractNumId="14" w15:restartNumberingAfterBreak="0">
    <w:nsid w:val="00000410"/>
    <w:multiLevelType w:val="multilevel"/>
    <w:tmpl w:val="00000893"/>
    <w:lvl w:ilvl="0">
      <w:numFmt w:val="bullet"/>
      <w:lvlText w:val=""/>
      <w:lvlJc w:val="left"/>
      <w:pPr>
        <w:ind w:left="460" w:hanging="360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482" w:hanging="360"/>
      </w:pPr>
    </w:lvl>
    <w:lvl w:ilvl="2">
      <w:numFmt w:val="bullet"/>
      <w:lvlText w:val="•"/>
      <w:lvlJc w:val="left"/>
      <w:pPr>
        <w:ind w:left="2505" w:hanging="360"/>
      </w:pPr>
    </w:lvl>
    <w:lvl w:ilvl="3">
      <w:numFmt w:val="bullet"/>
      <w:lvlText w:val="•"/>
      <w:lvlJc w:val="left"/>
      <w:pPr>
        <w:ind w:left="3527" w:hanging="360"/>
      </w:pPr>
    </w:lvl>
    <w:lvl w:ilvl="4">
      <w:numFmt w:val="bullet"/>
      <w:lvlText w:val="•"/>
      <w:lvlJc w:val="left"/>
      <w:pPr>
        <w:ind w:left="4550" w:hanging="360"/>
      </w:pPr>
    </w:lvl>
    <w:lvl w:ilvl="5">
      <w:numFmt w:val="bullet"/>
      <w:lvlText w:val="•"/>
      <w:lvlJc w:val="left"/>
      <w:pPr>
        <w:ind w:left="5573" w:hanging="360"/>
      </w:pPr>
    </w:lvl>
    <w:lvl w:ilvl="6">
      <w:numFmt w:val="bullet"/>
      <w:lvlText w:val="•"/>
      <w:lvlJc w:val="left"/>
      <w:pPr>
        <w:ind w:left="6595" w:hanging="360"/>
      </w:pPr>
    </w:lvl>
    <w:lvl w:ilvl="7">
      <w:numFmt w:val="bullet"/>
      <w:lvlText w:val="•"/>
      <w:lvlJc w:val="left"/>
      <w:pPr>
        <w:ind w:left="7618" w:hanging="360"/>
      </w:pPr>
    </w:lvl>
    <w:lvl w:ilvl="8">
      <w:numFmt w:val="bullet"/>
      <w:lvlText w:val="•"/>
      <w:lvlJc w:val="left"/>
      <w:pPr>
        <w:ind w:left="8641" w:hanging="360"/>
      </w:pPr>
    </w:lvl>
  </w:abstractNum>
  <w:abstractNum w:abstractNumId="15" w15:restartNumberingAfterBreak="0">
    <w:nsid w:val="00000411"/>
    <w:multiLevelType w:val="multilevel"/>
    <w:tmpl w:val="00000894"/>
    <w:lvl w:ilvl="0">
      <w:start w:val="6"/>
      <w:numFmt w:val="decimal"/>
      <w:lvlText w:val="%1"/>
      <w:lvlJc w:val="left"/>
      <w:pPr>
        <w:ind w:left="460" w:hanging="360"/>
      </w:pPr>
    </w:lvl>
    <w:lvl w:ilvl="1">
      <w:start w:val="3"/>
      <w:numFmt w:val="decimal"/>
      <w:lvlText w:val="%1.%2."/>
      <w:lvlJc w:val="left"/>
      <w:pPr>
        <w:ind w:left="460" w:hanging="360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505" w:hanging="360"/>
      </w:pPr>
    </w:lvl>
    <w:lvl w:ilvl="3">
      <w:numFmt w:val="bullet"/>
      <w:lvlText w:val="•"/>
      <w:lvlJc w:val="left"/>
      <w:pPr>
        <w:ind w:left="3527" w:hanging="360"/>
      </w:pPr>
    </w:lvl>
    <w:lvl w:ilvl="4">
      <w:numFmt w:val="bullet"/>
      <w:lvlText w:val="•"/>
      <w:lvlJc w:val="left"/>
      <w:pPr>
        <w:ind w:left="4550" w:hanging="360"/>
      </w:pPr>
    </w:lvl>
    <w:lvl w:ilvl="5">
      <w:numFmt w:val="bullet"/>
      <w:lvlText w:val="•"/>
      <w:lvlJc w:val="left"/>
      <w:pPr>
        <w:ind w:left="5573" w:hanging="360"/>
      </w:pPr>
    </w:lvl>
    <w:lvl w:ilvl="6">
      <w:numFmt w:val="bullet"/>
      <w:lvlText w:val="•"/>
      <w:lvlJc w:val="left"/>
      <w:pPr>
        <w:ind w:left="6595" w:hanging="360"/>
      </w:pPr>
    </w:lvl>
    <w:lvl w:ilvl="7">
      <w:numFmt w:val="bullet"/>
      <w:lvlText w:val="•"/>
      <w:lvlJc w:val="left"/>
      <w:pPr>
        <w:ind w:left="7618" w:hanging="360"/>
      </w:pPr>
    </w:lvl>
    <w:lvl w:ilvl="8">
      <w:numFmt w:val="bullet"/>
      <w:lvlText w:val="•"/>
      <w:lvlJc w:val="left"/>
      <w:pPr>
        <w:ind w:left="8641" w:hanging="360"/>
      </w:pPr>
    </w:lvl>
  </w:abstractNum>
  <w:abstractNum w:abstractNumId="16" w15:restartNumberingAfterBreak="0">
    <w:nsid w:val="00000412"/>
    <w:multiLevelType w:val="multilevel"/>
    <w:tmpl w:val="00000895"/>
    <w:lvl w:ilvl="0">
      <w:start w:val="8"/>
      <w:numFmt w:val="decimal"/>
      <w:lvlText w:val="%1"/>
      <w:lvlJc w:val="left"/>
      <w:pPr>
        <w:ind w:left="100" w:hanging="408"/>
      </w:pPr>
    </w:lvl>
    <w:lvl w:ilvl="1">
      <w:start w:val="1"/>
      <w:numFmt w:val="decimal"/>
      <w:lvlText w:val="%1.%2."/>
      <w:lvlJc w:val="left"/>
      <w:pPr>
        <w:ind w:left="100" w:hanging="408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217" w:hanging="408"/>
      </w:pPr>
    </w:lvl>
    <w:lvl w:ilvl="3">
      <w:numFmt w:val="bullet"/>
      <w:lvlText w:val="•"/>
      <w:lvlJc w:val="left"/>
      <w:pPr>
        <w:ind w:left="3275" w:hanging="408"/>
      </w:pPr>
    </w:lvl>
    <w:lvl w:ilvl="4">
      <w:numFmt w:val="bullet"/>
      <w:lvlText w:val="•"/>
      <w:lvlJc w:val="left"/>
      <w:pPr>
        <w:ind w:left="4334" w:hanging="408"/>
      </w:pPr>
    </w:lvl>
    <w:lvl w:ilvl="5">
      <w:numFmt w:val="bullet"/>
      <w:lvlText w:val="•"/>
      <w:lvlJc w:val="left"/>
      <w:pPr>
        <w:ind w:left="5393" w:hanging="408"/>
      </w:pPr>
    </w:lvl>
    <w:lvl w:ilvl="6">
      <w:numFmt w:val="bullet"/>
      <w:lvlText w:val="•"/>
      <w:lvlJc w:val="left"/>
      <w:pPr>
        <w:ind w:left="6451" w:hanging="408"/>
      </w:pPr>
    </w:lvl>
    <w:lvl w:ilvl="7">
      <w:numFmt w:val="bullet"/>
      <w:lvlText w:val="•"/>
      <w:lvlJc w:val="left"/>
      <w:pPr>
        <w:ind w:left="7510" w:hanging="408"/>
      </w:pPr>
    </w:lvl>
    <w:lvl w:ilvl="8">
      <w:numFmt w:val="bullet"/>
      <w:lvlText w:val="•"/>
      <w:lvlJc w:val="left"/>
      <w:pPr>
        <w:ind w:left="8569" w:hanging="408"/>
      </w:p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13"/>
  </w:num>
  <w:num w:numId="5">
    <w:abstractNumId w:val="12"/>
  </w:num>
  <w:num w:numId="6">
    <w:abstractNumId w:val="11"/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271"/>
    <w:rsid w:val="00062C24"/>
    <w:rsid w:val="000C53AA"/>
    <w:rsid w:val="00151940"/>
    <w:rsid w:val="001A6124"/>
    <w:rsid w:val="002129DF"/>
    <w:rsid w:val="00217E8A"/>
    <w:rsid w:val="002E5762"/>
    <w:rsid w:val="003579C9"/>
    <w:rsid w:val="00386583"/>
    <w:rsid w:val="00413827"/>
    <w:rsid w:val="004D0538"/>
    <w:rsid w:val="00500DE2"/>
    <w:rsid w:val="005C3271"/>
    <w:rsid w:val="006A699D"/>
    <w:rsid w:val="006E201C"/>
    <w:rsid w:val="006E369E"/>
    <w:rsid w:val="00720FBE"/>
    <w:rsid w:val="00747715"/>
    <w:rsid w:val="0078586F"/>
    <w:rsid w:val="008628AE"/>
    <w:rsid w:val="008A549E"/>
    <w:rsid w:val="008B4769"/>
    <w:rsid w:val="009E3129"/>
    <w:rsid w:val="00AD5BAC"/>
    <w:rsid w:val="00BE53E1"/>
    <w:rsid w:val="00C25C0F"/>
    <w:rsid w:val="00C40A5A"/>
    <w:rsid w:val="00C7178B"/>
    <w:rsid w:val="00CA722A"/>
    <w:rsid w:val="00D50B8D"/>
    <w:rsid w:val="00D80959"/>
    <w:rsid w:val="00DB19CB"/>
    <w:rsid w:val="00DE0AC2"/>
    <w:rsid w:val="00E0620E"/>
    <w:rsid w:val="00E224B8"/>
    <w:rsid w:val="00E5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4A76B"/>
  <w15:chartTrackingRefBased/>
  <w15:docId w15:val="{AB16E5A0-F575-4F04-8164-906CBBD8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3D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53DB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85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5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bdoy1h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2153</Words>
  <Characters>12274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Пользователь Windows</cp:lastModifiedBy>
  <cp:revision>25</cp:revision>
  <cp:lastPrinted>2023-11-21T05:46:00Z</cp:lastPrinted>
  <dcterms:created xsi:type="dcterms:W3CDTF">2021-05-11T10:42:00Z</dcterms:created>
  <dcterms:modified xsi:type="dcterms:W3CDTF">2024-09-11T05:13:00Z</dcterms:modified>
</cp:coreProperties>
</file>